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3E51" w:rsidRPr="007201CB" w:rsidRDefault="00EE3E51" w:rsidP="00EE3E51">
      <w:pPr>
        <w:pStyle w:val="20"/>
        <w:tabs>
          <w:tab w:val="clear" w:pos="567"/>
          <w:tab w:val="left" w:pos="0"/>
        </w:tabs>
        <w:spacing w:before="57" w:after="57"/>
        <w:ind w:left="0" w:firstLine="0"/>
        <w:rPr>
          <w:rFonts w:ascii="Calibri" w:hAnsi="Calibri" w:cs="Calibri"/>
          <w:b w:val="0"/>
          <w:bCs/>
          <w:sz w:val="22"/>
          <w:lang w:val="el-GR"/>
        </w:rPr>
      </w:pPr>
      <w:bookmarkStart w:id="0" w:name="_Toc60735824"/>
      <w:r w:rsidRPr="007201CB">
        <w:rPr>
          <w:rFonts w:ascii="Calibri" w:hAnsi="Calibri" w:cs="Calibri"/>
          <w:sz w:val="22"/>
          <w:lang w:val="el-GR"/>
        </w:rPr>
        <w:t>ΠΑΡΑΡΤΗΜΑ ΙΙΙ –</w:t>
      </w:r>
      <w:r w:rsidRPr="007201CB">
        <w:rPr>
          <w:rFonts w:ascii="Calibri" w:hAnsi="Calibri" w:cs="Calibri"/>
          <w:bCs/>
          <w:sz w:val="22"/>
          <w:lang w:val="el-GR"/>
        </w:rPr>
        <w:t>ΤΕΥΔ</w:t>
      </w:r>
      <w:bookmarkEnd w:id="0"/>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r w:rsidRPr="007201CB">
        <w:rPr>
          <w:b/>
          <w:bCs/>
          <w:szCs w:val="22"/>
          <w:lang w:val="el-GR"/>
        </w:rPr>
        <w:t>ΤΥΠΟΠΟΙΗΜΕΝΟ ΕΝΤΥΠΟ ΥΠΕΥΘΥΝΗΣ ΔΗΛΩΣΗΣ (</w:t>
      </w:r>
      <w:r w:rsidRPr="007201CB">
        <w:rPr>
          <w:b/>
          <w:bCs/>
          <w:szCs w:val="22"/>
        </w:rPr>
        <w:t>TE</w:t>
      </w:r>
      <w:r w:rsidRPr="007201CB">
        <w:rPr>
          <w:b/>
          <w:bCs/>
          <w:szCs w:val="22"/>
          <w:lang w:val="el-GR"/>
        </w:rPr>
        <w:t>ΥΔ)</w:t>
      </w:r>
    </w:p>
    <w:p w:rsidR="00EE3E51" w:rsidRPr="007201CB" w:rsidRDefault="00EE3E51" w:rsidP="00EE3E51">
      <w:pPr>
        <w:jc w:val="center"/>
        <w:rPr>
          <w:rFonts w:eastAsia="Calibri"/>
          <w:b/>
          <w:bCs/>
          <w:szCs w:val="22"/>
          <w:u w:val="single"/>
          <w:lang w:val="el-GR"/>
        </w:rPr>
      </w:pPr>
      <w:r w:rsidRPr="007201CB">
        <w:rPr>
          <w:b/>
          <w:bCs/>
          <w:szCs w:val="22"/>
          <w:lang w:val="el-GR"/>
        </w:rPr>
        <w:t>[άρθρου 79 παρ. 4 ν. 4412/2016 (Α 147)]</w:t>
      </w:r>
    </w:p>
    <w:p w:rsidR="00EE3E51" w:rsidRPr="007201CB" w:rsidRDefault="00EE3E51" w:rsidP="00EE3E51">
      <w:pPr>
        <w:jc w:val="center"/>
        <w:rPr>
          <w:szCs w:val="22"/>
          <w:lang w:val="el-GR"/>
        </w:rPr>
      </w:pPr>
      <w:r w:rsidRPr="007201CB">
        <w:rPr>
          <w:rFonts w:eastAsia="Calibri"/>
          <w:b/>
          <w:bCs/>
          <w:color w:val="00000A"/>
          <w:szCs w:val="22"/>
          <w:u w:val="single"/>
          <w:lang w:val="el-GR"/>
        </w:rPr>
        <w:t>για διαδικασίες σύναψης δημόσιας σύμβασης κάτω των ορίων των οδηγιών</w:t>
      </w:r>
    </w:p>
    <w:p w:rsidR="00EE3E51" w:rsidRPr="007201CB" w:rsidRDefault="00EE3E51" w:rsidP="00EE3E51">
      <w:pPr>
        <w:jc w:val="center"/>
        <w:rPr>
          <w:b/>
          <w:bCs/>
          <w:szCs w:val="22"/>
          <w:u w:val="single"/>
          <w:lang w:val="el-GR"/>
        </w:rPr>
      </w:pPr>
      <w:r w:rsidRPr="007201CB">
        <w:rPr>
          <w:b/>
          <w:bCs/>
          <w:szCs w:val="22"/>
          <w:u w:val="single"/>
          <w:lang w:val="el-GR"/>
        </w:rPr>
        <w:t>Μέρος Ι: Πληροφορίες σχετικά με την αναθέτουσα αρχή/αναθέτοντα φορέα</w:t>
      </w:r>
      <w:r w:rsidRPr="007201CB">
        <w:rPr>
          <w:rStyle w:val="ae"/>
          <w:b/>
          <w:bCs/>
          <w:szCs w:val="22"/>
          <w:u w:val="single"/>
        </w:rPr>
        <w:endnoteReference w:id="1"/>
      </w:r>
      <w:r w:rsidR="009D0CBF">
        <w:rPr>
          <w:b/>
          <w:bCs/>
          <w:szCs w:val="22"/>
          <w:u w:val="single"/>
          <w:lang w:val="el-GR"/>
        </w:rPr>
        <w:t xml:space="preserve"> </w:t>
      </w:r>
      <w:r w:rsidRPr="007201CB">
        <w:rPr>
          <w:b/>
          <w:bCs/>
          <w:szCs w:val="22"/>
          <w:u w:val="single"/>
          <w:lang w:val="el-GR"/>
        </w:rPr>
        <w:t>και τη διαδικασία ανάθεσης</w:t>
      </w:r>
    </w:p>
    <w:p w:rsidR="00EE3E51" w:rsidRPr="007201CB" w:rsidRDefault="00EE3E51" w:rsidP="00EE3E51">
      <w:pPr>
        <w:jc w:val="center"/>
        <w:rPr>
          <w:b/>
          <w:bCs/>
          <w:szCs w:val="22"/>
          <w:u w:val="single"/>
          <w:lang w:val="el-GR"/>
        </w:rPr>
      </w:pPr>
      <w:r>
        <w:rPr>
          <w:szCs w:val="22"/>
          <w:lang w:val="el-GR"/>
        </w:rPr>
        <w:t>«</w:t>
      </w:r>
      <w:r w:rsidR="009D0CBF">
        <w:rPr>
          <w:szCs w:val="22"/>
          <w:lang w:val="el-GR"/>
        </w:rPr>
        <w:t>Π</w:t>
      </w:r>
      <w:r w:rsidR="009D0CBF" w:rsidRPr="009D0CBF">
        <w:rPr>
          <w:szCs w:val="22"/>
          <w:lang w:val="el-GR"/>
        </w:rPr>
        <w:t>ρομήθεια και εγκατάσταση</w:t>
      </w:r>
      <w:r w:rsidR="009D0CBF">
        <w:rPr>
          <w:szCs w:val="22"/>
          <w:lang w:val="el-GR"/>
        </w:rPr>
        <w:t xml:space="preserve"> επιτραπέζιου</w:t>
      </w:r>
      <w:r w:rsidR="009D0CBF" w:rsidRPr="009D0CBF">
        <w:rPr>
          <w:szCs w:val="22"/>
          <w:lang w:val="el-GR"/>
        </w:rPr>
        <w:t xml:space="preserve"> συστήματος εργαστηριακής κλίμακας για κολλάρισμα και στέγνωμα ινών άνθρακα και άλλων ινών υψηλής απόδοσης, κατάλληλο για τη δοκιμή διαφόρων υλικών κολλαρίσματος σε διάφορους τύπους ινών και κυλινδρόμυλο</w:t>
      </w:r>
      <w:r w:rsidR="009D0CBF">
        <w:rPr>
          <w:szCs w:val="22"/>
          <w:lang w:val="el-GR"/>
        </w:rPr>
        <w:t>υ</w:t>
      </w:r>
      <w:r w:rsidR="009D0CBF" w:rsidRPr="009D0CBF">
        <w:rPr>
          <w:szCs w:val="22"/>
          <w:lang w:val="el-GR"/>
        </w:rPr>
        <w:t xml:space="preserve"> με τρεις κυλίνδρους για την ανάμιξη (</w:t>
      </w:r>
      <w:proofErr w:type="spellStart"/>
      <w:r w:rsidR="009D0CBF" w:rsidRPr="009D0CBF">
        <w:rPr>
          <w:szCs w:val="22"/>
          <w:lang w:val="el-GR"/>
        </w:rPr>
        <w:t>νανο</w:t>
      </w:r>
      <w:proofErr w:type="spellEnd"/>
      <w:r w:rsidR="009D0CBF" w:rsidRPr="009D0CBF">
        <w:rPr>
          <w:szCs w:val="22"/>
          <w:lang w:val="el-GR"/>
        </w:rPr>
        <w:t>)πρόσθετων σε κόλλες</w:t>
      </w:r>
      <w:r w:rsidRPr="002B7047">
        <w:rPr>
          <w:lang w:val="el-GR"/>
        </w:rPr>
        <w:t>»</w:t>
      </w:r>
    </w:p>
    <w:p w:rsidR="00EE3E51" w:rsidRPr="007201CB" w:rsidRDefault="00EE3E51" w:rsidP="00EE3E51">
      <w:pPr>
        <w:pBdr>
          <w:top w:val="single" w:sz="1" w:space="1" w:color="000000"/>
          <w:left w:val="single" w:sz="1" w:space="1" w:color="000000"/>
          <w:bottom w:val="single" w:sz="1" w:space="1" w:color="000000"/>
          <w:right w:val="single" w:sz="1" w:space="1" w:color="000000"/>
        </w:pBdr>
        <w:shd w:val="clear" w:color="auto" w:fill="CCCCCC"/>
        <w:rPr>
          <w:b/>
          <w:bCs/>
          <w:szCs w:val="22"/>
          <w:lang w:val="el-GR"/>
        </w:rPr>
      </w:pPr>
      <w:r w:rsidRPr="007201CB">
        <w:rPr>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E3E51" w:rsidRPr="0079004B" w:rsidTr="003F1686">
        <w:trPr>
          <w:jc w:val="center"/>
        </w:trPr>
        <w:tc>
          <w:tcPr>
            <w:tcW w:w="8954" w:type="dxa"/>
            <w:shd w:val="clear" w:color="auto" w:fill="B2B2B2"/>
          </w:tcPr>
          <w:p w:rsidR="00EE3E51" w:rsidRPr="007201CB" w:rsidRDefault="00EE3E51" w:rsidP="003F1686">
            <w:pPr>
              <w:spacing w:after="0"/>
              <w:rPr>
                <w:szCs w:val="22"/>
                <w:lang w:val="el-GR"/>
              </w:rPr>
            </w:pPr>
            <w:r w:rsidRPr="007201CB">
              <w:rPr>
                <w:b/>
                <w:bCs/>
                <w:szCs w:val="22"/>
                <w:lang w:val="el-GR"/>
              </w:rPr>
              <w:t>Α: Ονομασία, διεύθυνση και στοιχεία επικοινωνίας της αναθέτουσας αρχής (αα)/ αναθέτοντα φορέα (αφ)</w:t>
            </w:r>
          </w:p>
          <w:p w:rsidR="00EE3E51" w:rsidRPr="007201CB" w:rsidRDefault="00EE3E51" w:rsidP="00A01B71">
            <w:pPr>
              <w:pStyle w:val="afc"/>
              <w:numPr>
                <w:ilvl w:val="0"/>
                <w:numId w:val="25"/>
              </w:numPr>
              <w:spacing w:after="0"/>
              <w:ind w:left="599" w:hanging="239"/>
              <w:jc w:val="left"/>
              <w:rPr>
                <w:szCs w:val="22"/>
                <w:lang w:val="el-GR"/>
              </w:rPr>
            </w:pPr>
            <w:r w:rsidRPr="007201CB">
              <w:rPr>
                <w:szCs w:val="22"/>
                <w:lang w:val="el-GR"/>
              </w:rPr>
              <w:t>Ονομασία: ΕΙΔΙΚΟΣ ΛΟΓΑΡΙΑΣΜΟΣ ΚΟΝΔΥΛΙΩΝ ΕΡΕΥΝΑΣ Ε.Μ.Π.</w:t>
            </w:r>
          </w:p>
          <w:p w:rsidR="00EE3E51" w:rsidRPr="007201CB" w:rsidRDefault="00EE3E51" w:rsidP="00A01B71">
            <w:pPr>
              <w:pStyle w:val="afc"/>
              <w:numPr>
                <w:ilvl w:val="0"/>
                <w:numId w:val="25"/>
              </w:numPr>
              <w:spacing w:after="0"/>
              <w:ind w:left="599" w:hanging="239"/>
              <w:jc w:val="left"/>
              <w:rPr>
                <w:szCs w:val="22"/>
                <w:lang w:val="el-GR"/>
              </w:rPr>
            </w:pPr>
            <w:r w:rsidRPr="007201CB">
              <w:rPr>
                <w:szCs w:val="22"/>
                <w:lang w:val="el-GR"/>
              </w:rPr>
              <w:t>Κωδικός</w:t>
            </w:r>
            <w:r w:rsidR="00C5197A">
              <w:rPr>
                <w:szCs w:val="22"/>
                <w:lang w:val="el-GR"/>
              </w:rPr>
              <w:t xml:space="preserve"> </w:t>
            </w:r>
            <w:r w:rsidRPr="007201CB">
              <w:rPr>
                <w:szCs w:val="22"/>
                <w:lang w:val="el-GR"/>
              </w:rPr>
              <w:t>Αναθέτουσας Αρχής / Αναθέτοντα Φορέα ΚΗΜΔΗΣ: 99203026</w:t>
            </w:r>
          </w:p>
          <w:p w:rsidR="00EE3E51" w:rsidRPr="007201CB" w:rsidRDefault="00EE3E51" w:rsidP="00A01B71">
            <w:pPr>
              <w:pStyle w:val="afc"/>
              <w:numPr>
                <w:ilvl w:val="0"/>
                <w:numId w:val="25"/>
              </w:numPr>
              <w:spacing w:after="0"/>
              <w:ind w:left="599" w:hanging="239"/>
              <w:jc w:val="left"/>
              <w:rPr>
                <w:szCs w:val="22"/>
                <w:lang w:val="el-GR"/>
              </w:rPr>
            </w:pPr>
            <w:r w:rsidRPr="007201CB">
              <w:rPr>
                <w:szCs w:val="22"/>
                <w:lang w:val="el-GR"/>
              </w:rPr>
              <w:t xml:space="preserve">Ταχυδρομική διεύθυνση / Πόλη / </w:t>
            </w:r>
            <w:proofErr w:type="spellStart"/>
            <w:r w:rsidRPr="007201CB">
              <w:rPr>
                <w:szCs w:val="22"/>
                <w:lang w:val="el-GR"/>
              </w:rPr>
              <w:t>Ταχ</w:t>
            </w:r>
            <w:proofErr w:type="spellEnd"/>
            <w:r w:rsidRPr="007201CB">
              <w:rPr>
                <w:szCs w:val="22"/>
                <w:lang w:val="el-GR"/>
              </w:rPr>
              <w:t>. Κωδικός: Ηρώων Πολυτεχνείου 9, Πολυτεχνειούπολη, Ζωγράφου Τ.Κ.15780</w:t>
            </w:r>
          </w:p>
          <w:p w:rsidR="00EE3E51" w:rsidRPr="007201CB" w:rsidRDefault="00EE3E51" w:rsidP="00A01B71">
            <w:pPr>
              <w:pStyle w:val="afc"/>
              <w:numPr>
                <w:ilvl w:val="0"/>
                <w:numId w:val="25"/>
              </w:numPr>
              <w:spacing w:after="0"/>
              <w:ind w:left="599" w:hanging="239"/>
              <w:jc w:val="left"/>
              <w:rPr>
                <w:szCs w:val="22"/>
                <w:lang w:val="el-GR"/>
              </w:rPr>
            </w:pPr>
            <w:r w:rsidRPr="007201CB">
              <w:rPr>
                <w:szCs w:val="22"/>
                <w:lang w:val="el-GR"/>
              </w:rPr>
              <w:t>Αρμόδιος για πληροφορίες:</w:t>
            </w:r>
            <w:r w:rsidR="008A1F7B">
              <w:rPr>
                <w:szCs w:val="22"/>
                <w:lang w:val="el-GR"/>
              </w:rPr>
              <w:t xml:space="preserve"> </w:t>
            </w:r>
            <w:proofErr w:type="spellStart"/>
            <w:r w:rsidR="008A1F7B">
              <w:rPr>
                <w:szCs w:val="22"/>
                <w:lang w:val="el-GR"/>
              </w:rPr>
              <w:t>Γέρμανος</w:t>
            </w:r>
            <w:proofErr w:type="spellEnd"/>
            <w:r w:rsidR="008A1F7B">
              <w:rPr>
                <w:szCs w:val="22"/>
                <w:lang w:val="el-GR"/>
              </w:rPr>
              <w:t xml:space="preserve"> Γεώργιος</w:t>
            </w:r>
            <w:r w:rsidRPr="007201CB">
              <w:rPr>
                <w:szCs w:val="22"/>
                <w:lang w:val="el-GR"/>
              </w:rPr>
              <w:t xml:space="preserve"> </w:t>
            </w:r>
          </w:p>
          <w:p w:rsidR="00EE3E51" w:rsidRPr="007201CB" w:rsidRDefault="00EE3E51" w:rsidP="00A01B71">
            <w:pPr>
              <w:pStyle w:val="afc"/>
              <w:numPr>
                <w:ilvl w:val="0"/>
                <w:numId w:val="25"/>
              </w:numPr>
              <w:spacing w:after="0"/>
              <w:ind w:left="599" w:hanging="239"/>
              <w:jc w:val="left"/>
              <w:rPr>
                <w:szCs w:val="22"/>
                <w:lang w:val="el-GR"/>
              </w:rPr>
            </w:pPr>
            <w:r w:rsidRPr="007201CB">
              <w:rPr>
                <w:szCs w:val="22"/>
                <w:lang w:val="el-GR"/>
              </w:rPr>
              <w:t>Τηλέφωνο:  210-772</w:t>
            </w:r>
            <w:r w:rsidR="008A1F7B">
              <w:rPr>
                <w:szCs w:val="22"/>
                <w:lang w:val="el-GR"/>
              </w:rPr>
              <w:t>1879</w:t>
            </w:r>
          </w:p>
          <w:p w:rsidR="00EE3E51" w:rsidRPr="007201CB" w:rsidRDefault="00EE3E51" w:rsidP="00A01B71">
            <w:pPr>
              <w:pStyle w:val="afc"/>
              <w:numPr>
                <w:ilvl w:val="0"/>
                <w:numId w:val="25"/>
              </w:numPr>
              <w:spacing w:after="0"/>
              <w:ind w:left="599" w:hanging="239"/>
              <w:jc w:val="left"/>
              <w:rPr>
                <w:szCs w:val="22"/>
                <w:lang w:val="el-GR"/>
              </w:rPr>
            </w:pPr>
            <w:proofErr w:type="spellStart"/>
            <w:r w:rsidRPr="007201CB">
              <w:rPr>
                <w:szCs w:val="22"/>
                <w:lang w:val="el-GR"/>
              </w:rPr>
              <w:t>Ηλ</w:t>
            </w:r>
            <w:proofErr w:type="spellEnd"/>
            <w:r w:rsidRPr="007201CB">
              <w:rPr>
                <w:szCs w:val="22"/>
                <w:lang w:val="el-GR"/>
              </w:rPr>
              <w:t>. ταχυδρομείο:</w:t>
            </w:r>
            <w:proofErr w:type="spellStart"/>
            <w:r w:rsidR="008A1F7B">
              <w:rPr>
                <w:rStyle w:val="-"/>
                <w:rFonts w:eastAsia="MS Mincho"/>
                <w:szCs w:val="22"/>
                <w:lang w:val="en-US"/>
              </w:rPr>
              <w:t>germanos</w:t>
            </w:r>
            <w:proofErr w:type="spellEnd"/>
            <w:r w:rsidRPr="007201CB">
              <w:rPr>
                <w:rStyle w:val="-"/>
                <w:rFonts w:eastAsia="MS Mincho"/>
                <w:szCs w:val="22"/>
                <w:lang w:val="el-GR"/>
              </w:rPr>
              <w:t>@</w:t>
            </w:r>
            <w:r w:rsidRPr="007201CB">
              <w:rPr>
                <w:rStyle w:val="-"/>
                <w:rFonts w:eastAsia="MS Mincho"/>
                <w:szCs w:val="22"/>
                <w:lang w:val="en-US"/>
              </w:rPr>
              <w:t>central</w:t>
            </w:r>
            <w:r w:rsidRPr="007201CB">
              <w:rPr>
                <w:rStyle w:val="-"/>
                <w:rFonts w:eastAsia="MS Mincho"/>
                <w:szCs w:val="22"/>
                <w:lang w:val="el-GR"/>
              </w:rPr>
              <w:t>.</w:t>
            </w:r>
            <w:proofErr w:type="spellStart"/>
            <w:r w:rsidRPr="007201CB">
              <w:rPr>
                <w:rStyle w:val="-"/>
                <w:rFonts w:eastAsia="MS Mincho"/>
                <w:szCs w:val="22"/>
                <w:lang w:val="en-US"/>
              </w:rPr>
              <w:t>ntua</w:t>
            </w:r>
            <w:proofErr w:type="spellEnd"/>
            <w:r w:rsidRPr="007201CB">
              <w:rPr>
                <w:rStyle w:val="-"/>
                <w:rFonts w:eastAsia="MS Mincho"/>
                <w:szCs w:val="22"/>
                <w:lang w:val="el-GR"/>
              </w:rPr>
              <w:t>.</w:t>
            </w:r>
            <w:proofErr w:type="spellStart"/>
            <w:r w:rsidRPr="007201CB">
              <w:rPr>
                <w:rStyle w:val="-"/>
                <w:rFonts w:eastAsia="MS Mincho"/>
                <w:szCs w:val="22"/>
                <w:lang w:val="en-US"/>
              </w:rPr>
              <w:t>gr</w:t>
            </w:r>
            <w:proofErr w:type="spellEnd"/>
          </w:p>
          <w:p w:rsidR="00EE3E51" w:rsidRPr="007201CB" w:rsidRDefault="00EE3E51" w:rsidP="00A01B71">
            <w:pPr>
              <w:pStyle w:val="afc"/>
              <w:numPr>
                <w:ilvl w:val="0"/>
                <w:numId w:val="25"/>
              </w:numPr>
              <w:spacing w:after="0"/>
              <w:ind w:left="599" w:hanging="239"/>
              <w:jc w:val="left"/>
              <w:rPr>
                <w:szCs w:val="22"/>
                <w:lang w:val="el-GR"/>
              </w:rPr>
            </w:pPr>
            <w:r w:rsidRPr="007201CB">
              <w:rPr>
                <w:szCs w:val="22"/>
                <w:lang w:val="el-GR"/>
              </w:rPr>
              <w:t xml:space="preserve">Διεύθυνση στο Διαδίκτυο (διεύθυνση δικτυακού τόπου): </w:t>
            </w:r>
            <w:hyperlink r:id="rId8" w:history="1">
              <w:r w:rsidRPr="007201CB">
                <w:rPr>
                  <w:rStyle w:val="-"/>
                  <w:szCs w:val="22"/>
                  <w:lang w:val="en-US"/>
                </w:rPr>
                <w:t>www</w:t>
              </w:r>
              <w:r w:rsidRPr="007201CB">
                <w:rPr>
                  <w:rStyle w:val="-"/>
                  <w:szCs w:val="22"/>
                  <w:lang w:val="el-GR"/>
                </w:rPr>
                <w:t>.</w:t>
              </w:r>
              <w:proofErr w:type="spellStart"/>
              <w:r>
                <w:rPr>
                  <w:rStyle w:val="-"/>
                  <w:szCs w:val="22"/>
                  <w:lang w:val="en-US"/>
                </w:rPr>
                <w:t>elke</w:t>
              </w:r>
              <w:proofErr w:type="spellEnd"/>
              <w:r w:rsidRPr="007201CB">
                <w:rPr>
                  <w:rStyle w:val="-"/>
                  <w:szCs w:val="22"/>
                  <w:lang w:val="el-GR"/>
                </w:rPr>
                <w:t>.</w:t>
              </w:r>
              <w:proofErr w:type="spellStart"/>
              <w:r w:rsidRPr="007201CB">
                <w:rPr>
                  <w:rStyle w:val="-"/>
                  <w:szCs w:val="22"/>
                  <w:lang w:val="en-US"/>
                </w:rPr>
                <w:t>ntua</w:t>
              </w:r>
              <w:proofErr w:type="spellEnd"/>
              <w:r w:rsidRPr="007201CB">
                <w:rPr>
                  <w:rStyle w:val="-"/>
                  <w:szCs w:val="22"/>
                  <w:lang w:val="el-GR"/>
                </w:rPr>
                <w:t>.</w:t>
              </w:r>
              <w:proofErr w:type="spellStart"/>
              <w:r w:rsidRPr="007201CB">
                <w:rPr>
                  <w:rStyle w:val="-"/>
                  <w:szCs w:val="22"/>
                  <w:lang w:val="en-US"/>
                </w:rPr>
                <w:t>gr</w:t>
              </w:r>
              <w:proofErr w:type="spellEnd"/>
            </w:hyperlink>
          </w:p>
        </w:tc>
      </w:tr>
      <w:tr w:rsidR="00EE3E51" w:rsidRPr="0079004B" w:rsidTr="003F1686">
        <w:trPr>
          <w:jc w:val="center"/>
        </w:trPr>
        <w:tc>
          <w:tcPr>
            <w:tcW w:w="8954" w:type="dxa"/>
            <w:shd w:val="clear" w:color="auto" w:fill="B2B2B2"/>
          </w:tcPr>
          <w:p w:rsidR="00EE3E51" w:rsidRPr="001028A4" w:rsidRDefault="00EE3E51" w:rsidP="003F1686">
            <w:pPr>
              <w:spacing w:after="0"/>
              <w:rPr>
                <w:b/>
                <w:bCs/>
                <w:szCs w:val="22"/>
                <w:lang w:val="el-GR"/>
              </w:rPr>
            </w:pPr>
            <w:r w:rsidRPr="001028A4">
              <w:rPr>
                <w:b/>
                <w:bCs/>
                <w:szCs w:val="22"/>
                <w:lang w:val="el-GR"/>
              </w:rPr>
              <w:t>Β: Πληροφορίες σχετικά με τη διαδικασία σύναψης σύμβασης</w:t>
            </w:r>
          </w:p>
          <w:p w:rsidR="00EB2945" w:rsidRDefault="00EE3E51" w:rsidP="003F1686">
            <w:pPr>
              <w:spacing w:after="0"/>
              <w:rPr>
                <w:b/>
                <w:szCs w:val="22"/>
                <w:lang w:val="el-GR"/>
              </w:rPr>
            </w:pPr>
            <w:r w:rsidRPr="001028A4">
              <w:rPr>
                <w:b/>
                <w:bCs/>
                <w:szCs w:val="22"/>
                <w:lang w:val="el-GR"/>
              </w:rPr>
              <w:t xml:space="preserve">Προμήθεια </w:t>
            </w:r>
            <w:r w:rsidR="009D0CBF" w:rsidRPr="001028A4">
              <w:rPr>
                <w:b/>
                <w:szCs w:val="22"/>
                <w:lang w:val="el-GR"/>
              </w:rPr>
              <w:t>και εγκατάσταση</w:t>
            </w:r>
            <w:r w:rsidR="00EB2945">
              <w:rPr>
                <w:b/>
                <w:szCs w:val="22"/>
                <w:lang w:val="el-GR"/>
              </w:rPr>
              <w:t>:</w:t>
            </w:r>
          </w:p>
          <w:p w:rsidR="00EB2945" w:rsidRPr="00B03150" w:rsidRDefault="00AD6B7B" w:rsidP="00EB2945">
            <w:pPr>
              <w:rPr>
                <w:lang w:val="el-GR"/>
              </w:rPr>
            </w:pPr>
            <w:r w:rsidRPr="00AD6B7B">
              <w:rPr>
                <w:b/>
                <w:lang w:val="el-GR"/>
              </w:rPr>
              <w:t xml:space="preserve">Τμήμα 1: </w:t>
            </w:r>
            <w:r w:rsidR="003A15C0" w:rsidRPr="00B03150">
              <w:rPr>
                <w:lang w:val="el-GR"/>
              </w:rPr>
              <w:t>Σύστημα</w:t>
            </w:r>
            <w:r w:rsidR="00EB2945" w:rsidRPr="00B03150">
              <w:rPr>
                <w:lang w:val="el-GR"/>
              </w:rPr>
              <w:t xml:space="preserve"> </w:t>
            </w:r>
            <w:r w:rsidR="009D0CBF" w:rsidRPr="00B03150">
              <w:rPr>
                <w:lang w:val="el-GR"/>
              </w:rPr>
              <w:t xml:space="preserve">εργαστηριακής κλίμακας για κολλάρισμα και στέγνωμα ινών άνθρακα και άλλων ινών υψηλής απόδοσης, κατάλληλο για τη δοκιμή διαφόρων υλικών κολλαρίσματος σε διάφορους τύπους ινών και </w:t>
            </w:r>
          </w:p>
          <w:p w:rsidR="00EE3E51" w:rsidRPr="00EB2945" w:rsidRDefault="00AD6B7B" w:rsidP="00EB2945">
            <w:pPr>
              <w:rPr>
                <w:lang w:val="el-GR"/>
              </w:rPr>
            </w:pPr>
            <w:r w:rsidRPr="00AD6B7B">
              <w:rPr>
                <w:b/>
                <w:lang w:val="el-GR"/>
              </w:rPr>
              <w:t xml:space="preserve">Τμήμα 2: </w:t>
            </w:r>
            <w:r w:rsidR="001028A4" w:rsidRPr="00B03150">
              <w:rPr>
                <w:lang w:val="el-GR"/>
              </w:rPr>
              <w:t>Κ</w:t>
            </w:r>
            <w:r w:rsidR="009D0CBF" w:rsidRPr="00B03150">
              <w:rPr>
                <w:lang w:val="el-GR"/>
              </w:rPr>
              <w:t>υλινδρόμυλο</w:t>
            </w:r>
            <w:r w:rsidR="001028A4" w:rsidRPr="00B03150">
              <w:rPr>
                <w:lang w:val="el-GR"/>
              </w:rPr>
              <w:t>ς</w:t>
            </w:r>
            <w:r w:rsidR="009D0CBF" w:rsidRPr="00EB2945">
              <w:rPr>
                <w:lang w:val="el-GR"/>
              </w:rPr>
              <w:t xml:space="preserve"> με τρεις κυλίνδρους για την ανάμιξη (</w:t>
            </w:r>
            <w:proofErr w:type="spellStart"/>
            <w:r w:rsidR="009D0CBF" w:rsidRPr="00EB2945">
              <w:rPr>
                <w:lang w:val="el-GR"/>
              </w:rPr>
              <w:t>νανο</w:t>
            </w:r>
            <w:proofErr w:type="spellEnd"/>
            <w:r w:rsidR="009D0CBF" w:rsidRPr="00EB2945">
              <w:rPr>
                <w:lang w:val="el-GR"/>
              </w:rPr>
              <w:t>)πρόσθετων σε κόλλες</w:t>
            </w:r>
            <w:r w:rsidR="00EE3E51" w:rsidRPr="00EB2945">
              <w:rPr>
                <w:lang w:val="el-GR"/>
              </w:rPr>
              <w:t>»,</w:t>
            </w:r>
          </w:p>
          <w:p w:rsidR="00BC2FAF" w:rsidRPr="001028A4" w:rsidRDefault="00EE3E51" w:rsidP="00A01B71">
            <w:pPr>
              <w:pStyle w:val="afc"/>
              <w:numPr>
                <w:ilvl w:val="0"/>
                <w:numId w:val="24"/>
              </w:numPr>
              <w:spacing w:after="0"/>
              <w:ind w:left="599" w:hanging="239"/>
              <w:rPr>
                <w:bCs/>
                <w:szCs w:val="22"/>
                <w:lang w:val="el-GR"/>
              </w:rPr>
            </w:pPr>
            <w:r w:rsidRPr="001028A4">
              <w:rPr>
                <w:b/>
                <w:szCs w:val="22"/>
                <w:lang w:val="el-GR"/>
              </w:rPr>
              <w:t xml:space="preserve"> </w:t>
            </w:r>
            <w:r w:rsidRPr="001028A4">
              <w:rPr>
                <w:bCs/>
                <w:szCs w:val="22"/>
                <w:lang w:val="el-GR"/>
              </w:rPr>
              <w:t xml:space="preserve">Κωδικός </w:t>
            </w:r>
            <w:r w:rsidRPr="001028A4">
              <w:rPr>
                <w:bCs/>
                <w:szCs w:val="22"/>
                <w:lang w:val="en-US"/>
              </w:rPr>
              <w:t>CPV</w:t>
            </w:r>
            <w:r w:rsidRPr="001028A4">
              <w:rPr>
                <w:bCs/>
                <w:szCs w:val="22"/>
                <w:lang w:val="el-GR"/>
              </w:rPr>
              <w:t xml:space="preserve">: </w:t>
            </w:r>
            <w:r w:rsidRPr="001028A4">
              <w:rPr>
                <w:b/>
                <w:lang w:val="el-GR"/>
              </w:rPr>
              <w:t xml:space="preserve"> </w:t>
            </w:r>
          </w:p>
          <w:p w:rsidR="00BC2FAF" w:rsidRPr="001028A4" w:rsidRDefault="009D0CBF" w:rsidP="00BC2FAF">
            <w:pPr>
              <w:pStyle w:val="afc"/>
              <w:spacing w:after="0"/>
              <w:ind w:left="599"/>
              <w:rPr>
                <w:bCs/>
                <w:szCs w:val="22"/>
                <w:lang w:val="el-GR"/>
              </w:rPr>
            </w:pPr>
            <w:r w:rsidRPr="001028A4">
              <w:rPr>
                <w:bCs/>
                <w:szCs w:val="22"/>
                <w:lang w:val="el-GR"/>
              </w:rPr>
              <w:t>42943000-8</w:t>
            </w:r>
            <w:r w:rsidR="00BC2FAF" w:rsidRPr="001028A4">
              <w:rPr>
                <w:bCs/>
                <w:szCs w:val="22"/>
                <w:lang w:val="el-GR"/>
              </w:rPr>
              <w:t>:</w:t>
            </w:r>
            <w:r w:rsidR="00BC2FAF" w:rsidRPr="001028A4">
              <w:rPr>
                <w:rFonts w:cs="Calibri"/>
                <w:lang w:val="el-GR"/>
              </w:rPr>
              <w:t xml:space="preserve"> </w:t>
            </w:r>
            <w:r w:rsidR="00BC2FAF" w:rsidRPr="001028A4">
              <w:rPr>
                <w:bCs/>
                <w:szCs w:val="22"/>
                <w:lang w:val="el-GR"/>
              </w:rPr>
              <w:t>Θερμοστατικά λουτρά και σχετικά εξαρτήματα</w:t>
            </w:r>
            <w:r w:rsidRPr="001028A4">
              <w:rPr>
                <w:bCs/>
                <w:szCs w:val="22"/>
                <w:lang w:val="el-GR"/>
              </w:rPr>
              <w:t xml:space="preserve">, </w:t>
            </w:r>
          </w:p>
          <w:p w:rsidR="00EE3E51" w:rsidRPr="001028A4" w:rsidRDefault="009D0CBF" w:rsidP="00BC2FAF">
            <w:pPr>
              <w:pStyle w:val="afc"/>
              <w:spacing w:after="0"/>
              <w:ind w:left="599"/>
              <w:rPr>
                <w:bCs/>
                <w:szCs w:val="22"/>
                <w:lang w:val="el-GR"/>
              </w:rPr>
            </w:pPr>
            <w:r w:rsidRPr="001028A4">
              <w:rPr>
                <w:bCs/>
                <w:szCs w:val="22"/>
                <w:lang w:val="el-GR"/>
              </w:rPr>
              <w:t>42996400-8</w:t>
            </w:r>
            <w:r w:rsidR="00BC2FAF" w:rsidRPr="001028A4">
              <w:rPr>
                <w:bCs/>
                <w:szCs w:val="22"/>
                <w:lang w:val="el-GR"/>
              </w:rPr>
              <w:t>: Μονάδες ανάμειξης</w:t>
            </w:r>
          </w:p>
          <w:p w:rsidR="00EE3E51" w:rsidRPr="001028A4" w:rsidRDefault="00EE3E51" w:rsidP="00A01B71">
            <w:pPr>
              <w:pStyle w:val="afc"/>
              <w:numPr>
                <w:ilvl w:val="0"/>
                <w:numId w:val="24"/>
              </w:numPr>
              <w:spacing w:after="0"/>
              <w:ind w:left="599" w:hanging="239"/>
              <w:rPr>
                <w:szCs w:val="22"/>
                <w:lang w:val="el-GR"/>
              </w:rPr>
            </w:pPr>
            <w:r w:rsidRPr="001028A4">
              <w:rPr>
                <w:szCs w:val="22"/>
                <w:lang w:val="el-GR"/>
              </w:rPr>
              <w:t>Κωδικός στο ΚΗΜΔΗΣ: [……]</w:t>
            </w:r>
          </w:p>
          <w:p w:rsidR="00EE3E51" w:rsidRPr="001028A4" w:rsidRDefault="00EE3E51" w:rsidP="00A01B71">
            <w:pPr>
              <w:pStyle w:val="afc"/>
              <w:numPr>
                <w:ilvl w:val="0"/>
                <w:numId w:val="24"/>
              </w:numPr>
              <w:spacing w:after="0"/>
              <w:ind w:left="599" w:hanging="239"/>
              <w:rPr>
                <w:szCs w:val="22"/>
                <w:lang w:val="el-GR"/>
              </w:rPr>
            </w:pPr>
            <w:r w:rsidRPr="001028A4">
              <w:rPr>
                <w:szCs w:val="22"/>
                <w:lang w:val="el-GR"/>
              </w:rPr>
              <w:t>Η σύμβαση αναφέρεται σε έργα, προμήθειες, ή υπηρεσίες : [προμήθειες]</w:t>
            </w:r>
          </w:p>
          <w:p w:rsidR="00EE3E51" w:rsidRPr="001028A4" w:rsidRDefault="00EE3E51" w:rsidP="00A01B71">
            <w:pPr>
              <w:pStyle w:val="afc"/>
              <w:numPr>
                <w:ilvl w:val="0"/>
                <w:numId w:val="24"/>
              </w:numPr>
              <w:spacing w:after="0"/>
              <w:ind w:left="599" w:hanging="239"/>
              <w:rPr>
                <w:szCs w:val="22"/>
                <w:lang w:val="el-GR"/>
              </w:rPr>
            </w:pPr>
            <w:r w:rsidRPr="001028A4">
              <w:rPr>
                <w:szCs w:val="22"/>
                <w:lang w:val="el-GR"/>
              </w:rPr>
              <w:t xml:space="preserve">Εφόσον υφίστανται, ένδειξη ύπαρξης σχετικών τμημάτων: </w:t>
            </w:r>
            <w:r w:rsidR="001028A4" w:rsidRPr="001028A4">
              <w:rPr>
                <w:szCs w:val="22"/>
                <w:lang w:val="el-GR"/>
              </w:rPr>
              <w:t>[</w:t>
            </w:r>
            <w:r w:rsidR="001028A4">
              <w:rPr>
                <w:szCs w:val="22"/>
                <w:lang w:val="el-GR"/>
              </w:rPr>
              <w:t>δύο (2) τμήματα</w:t>
            </w:r>
            <w:r w:rsidR="001028A4" w:rsidRPr="001028A4">
              <w:rPr>
                <w:szCs w:val="22"/>
                <w:lang w:val="el-GR"/>
              </w:rPr>
              <w:t>]</w:t>
            </w:r>
          </w:p>
          <w:p w:rsidR="00EE3E51" w:rsidRPr="001028A4" w:rsidRDefault="00EE3E51" w:rsidP="001028A4">
            <w:pPr>
              <w:pStyle w:val="afc"/>
              <w:numPr>
                <w:ilvl w:val="0"/>
                <w:numId w:val="24"/>
              </w:numPr>
              <w:spacing w:after="0"/>
              <w:ind w:left="599" w:hanging="239"/>
              <w:rPr>
                <w:szCs w:val="22"/>
                <w:lang w:val="el-GR"/>
              </w:rPr>
            </w:pPr>
            <w:r w:rsidRPr="001028A4">
              <w:rPr>
                <w:szCs w:val="22"/>
                <w:lang w:val="el-GR"/>
              </w:rPr>
              <w:t>Αριθμός αναφοράς που αποδίδεται στον φάκελο από την αναθέτουσα αρχή: [</w:t>
            </w:r>
            <w:r w:rsidR="001028A4" w:rsidRPr="001028A4">
              <w:rPr>
                <w:b/>
                <w:szCs w:val="22"/>
                <w:lang w:val="el-GR"/>
              </w:rPr>
              <w:t>19/</w:t>
            </w:r>
            <w:r w:rsidRPr="001028A4">
              <w:rPr>
                <w:b/>
                <w:szCs w:val="22"/>
                <w:lang w:val="el-GR"/>
              </w:rPr>
              <w:t>2020</w:t>
            </w:r>
            <w:r w:rsidRPr="001028A4">
              <w:rPr>
                <w:szCs w:val="22"/>
                <w:lang w:val="el-GR"/>
              </w:rPr>
              <w:t>]</w:t>
            </w:r>
          </w:p>
        </w:tc>
      </w:tr>
    </w:tbl>
    <w:p w:rsidR="00EE3E51" w:rsidRPr="007201CB" w:rsidRDefault="00EE3E51" w:rsidP="00EE3E51">
      <w:pPr>
        <w:rPr>
          <w:szCs w:val="22"/>
          <w:lang w:val="el-GR"/>
        </w:rPr>
      </w:pPr>
    </w:p>
    <w:p w:rsidR="00EE3E51" w:rsidRPr="007201CB" w:rsidRDefault="00EE3E51" w:rsidP="00EE3E51">
      <w:pPr>
        <w:shd w:val="clear" w:color="auto" w:fill="B2B2B2"/>
        <w:rPr>
          <w:b/>
          <w:bCs/>
          <w:szCs w:val="22"/>
          <w:u w:val="single"/>
          <w:lang w:val="el-GR"/>
        </w:rPr>
      </w:pPr>
      <w:r w:rsidRPr="007201CB">
        <w:rPr>
          <w:szCs w:val="22"/>
          <w:lang w:val="el-GR"/>
        </w:rPr>
        <w:t>ΟΛΕΣ ΟΙ ΥΠΟΛΟΙΠΕΣ ΠΛΗΡΟΦΟΡΙΕΣ ΣΕ ΚΑΘΕ ΕΝΟΤΗΤΑ ΤΟΥ ΤΕΥΔ ΘΑ ΠΡΕΠΕΙ ΝΑ ΣΥΜΠΛΗΡΩΘΟΥΝ ΑΠΟ ΤΟΝ ΟΙΚΟΝΟΜΙΚΟ ΦΟΡΕΑ</w:t>
      </w:r>
    </w:p>
    <w:p w:rsidR="00EE3E51" w:rsidRPr="007201CB" w:rsidRDefault="00EE3E51" w:rsidP="00EE3E51">
      <w:pPr>
        <w:pageBreakBefore/>
        <w:jc w:val="center"/>
        <w:rPr>
          <w:b/>
          <w:bCs/>
          <w:szCs w:val="22"/>
          <w:lang w:val="el-GR"/>
        </w:rPr>
      </w:pPr>
      <w:r w:rsidRPr="007201CB">
        <w:rPr>
          <w:b/>
          <w:bCs/>
          <w:szCs w:val="22"/>
          <w:u w:val="single"/>
          <w:lang w:val="el-GR"/>
        </w:rPr>
        <w:lastRenderedPageBreak/>
        <w:t xml:space="preserve">Μέρος </w:t>
      </w:r>
      <w:r w:rsidRPr="007201CB">
        <w:rPr>
          <w:b/>
          <w:bCs/>
          <w:szCs w:val="22"/>
          <w:u w:val="single"/>
        </w:rPr>
        <w:t>II</w:t>
      </w:r>
      <w:r w:rsidRPr="007201CB">
        <w:rPr>
          <w:b/>
          <w:bCs/>
          <w:szCs w:val="22"/>
          <w:u w:val="single"/>
          <w:lang w:val="el-GR"/>
        </w:rPr>
        <w:t>: Πληροφορίες σχετικά με τον οικονομικό φορέα</w:t>
      </w:r>
    </w:p>
    <w:p w:rsidR="00EE3E51" w:rsidRPr="007201CB" w:rsidRDefault="00EE3E51" w:rsidP="00EE3E51">
      <w:pPr>
        <w:jc w:val="center"/>
        <w:rPr>
          <w:b/>
          <w:i/>
          <w:szCs w:val="22"/>
          <w:lang w:val="el-GR"/>
        </w:rPr>
      </w:pPr>
      <w:r w:rsidRPr="007201CB">
        <w:rPr>
          <w:b/>
          <w:bCs/>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before="120" w:after="0"/>
              <w:jc w:val="left"/>
              <w:rPr>
                <w:b/>
                <w:i/>
                <w:szCs w:val="22"/>
              </w:rPr>
            </w:pPr>
            <w:proofErr w:type="spellStart"/>
            <w:r w:rsidRPr="007201CB">
              <w:rPr>
                <w:b/>
                <w:i/>
                <w:szCs w:val="22"/>
              </w:rPr>
              <w:t>Στοιχεία</w:t>
            </w:r>
            <w:proofErr w:type="spellEnd"/>
            <w:r w:rsidRPr="007201CB">
              <w:rPr>
                <w:b/>
                <w:i/>
                <w:szCs w:val="22"/>
              </w:rPr>
              <w:t xml:space="preserve"> </w:t>
            </w:r>
            <w:proofErr w:type="spellStart"/>
            <w:r w:rsidRPr="007201CB">
              <w:rPr>
                <w:b/>
                <w:i/>
                <w:szCs w:val="22"/>
              </w:rPr>
              <w:t>αναγνώρισης</w:t>
            </w:r>
            <w:proofErr w:type="spellEnd"/>
            <w:r w:rsidRPr="007201CB">
              <w:rPr>
                <w:b/>
                <w: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b/>
                <w:i/>
                <w:szCs w:val="22"/>
              </w:rPr>
            </w:pPr>
            <w:proofErr w:type="spellStart"/>
            <w:r w:rsidRPr="007201CB">
              <w:rPr>
                <w:b/>
                <w:i/>
                <w:szCs w:val="22"/>
              </w:rPr>
              <w:t>Απάντηση</w:t>
            </w:r>
            <w:proofErr w:type="spellEnd"/>
            <w:r w:rsidRPr="007201CB">
              <w:rPr>
                <w:b/>
                <w:i/>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rPr>
            </w:pPr>
            <w:proofErr w:type="spellStart"/>
            <w:r w:rsidRPr="007201CB">
              <w:rPr>
                <w:szCs w:val="22"/>
              </w:rPr>
              <w:t>Πλήρης</w:t>
            </w:r>
            <w:proofErr w:type="spellEnd"/>
            <w:r w:rsidRPr="007201CB">
              <w:rPr>
                <w:szCs w:val="22"/>
              </w:rPr>
              <w:t xml:space="preserve"> </w:t>
            </w:r>
            <w:proofErr w:type="spellStart"/>
            <w:r w:rsidRPr="007201CB">
              <w:rPr>
                <w:szCs w:val="22"/>
              </w:rPr>
              <w:t>Επωνυμία</w:t>
            </w:r>
            <w:proofErr w:type="spellEnd"/>
            <w:r w:rsidRPr="007201CB">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 ]</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Αριθμός φορολογικού μητρώου (ΑΦΜ):</w:t>
            </w:r>
          </w:p>
          <w:p w:rsidR="00EE3E51" w:rsidRPr="007201CB" w:rsidRDefault="00EE3E51" w:rsidP="003F1686">
            <w:pPr>
              <w:spacing w:after="0"/>
              <w:jc w:val="left"/>
              <w:rPr>
                <w:szCs w:val="22"/>
                <w:lang w:val="el-GR"/>
              </w:rPr>
            </w:pPr>
            <w:r w:rsidRPr="007201CB">
              <w:rPr>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 ]</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rPr>
            </w:pPr>
            <w:proofErr w:type="spellStart"/>
            <w:r w:rsidRPr="007201CB">
              <w:rPr>
                <w:szCs w:val="22"/>
              </w:rPr>
              <w:t>Ταχυδρομική</w:t>
            </w:r>
            <w:proofErr w:type="spellEnd"/>
            <w:r w:rsidRPr="007201CB">
              <w:rPr>
                <w:szCs w:val="22"/>
              </w:rPr>
              <w:t xml:space="preserve"> </w:t>
            </w:r>
            <w:proofErr w:type="spellStart"/>
            <w:r w:rsidRPr="007201CB">
              <w:rPr>
                <w:szCs w:val="22"/>
              </w:rPr>
              <w:t>διεύθυνση</w:t>
            </w:r>
            <w:proofErr w:type="spellEnd"/>
            <w:r w:rsidRPr="007201CB">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tc>
      </w:tr>
      <w:tr w:rsidR="00EE3E51" w:rsidRPr="007201CB" w:rsidTr="003F168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hd w:val="clear" w:color="auto" w:fill="FFFFFF"/>
              <w:spacing w:after="0"/>
              <w:jc w:val="left"/>
              <w:rPr>
                <w:szCs w:val="22"/>
                <w:lang w:val="el-GR"/>
              </w:rPr>
            </w:pPr>
            <w:r w:rsidRPr="007201CB">
              <w:rPr>
                <w:szCs w:val="22"/>
                <w:lang w:val="el-GR"/>
              </w:rPr>
              <w:t>Αρμόδιος ή αρμόδιοι</w:t>
            </w:r>
            <w:r w:rsidRPr="007201CB">
              <w:rPr>
                <w:rStyle w:val="a6"/>
                <w:rFonts w:cs="Calibri"/>
                <w:szCs w:val="22"/>
              </w:rPr>
              <w:endnoteReference w:id="2"/>
            </w:r>
            <w:r w:rsidRPr="007201CB">
              <w:rPr>
                <w:szCs w:val="22"/>
                <w:lang w:val="el-GR"/>
              </w:rPr>
              <w:t>:</w:t>
            </w:r>
          </w:p>
          <w:p w:rsidR="00EE3E51" w:rsidRPr="007201CB" w:rsidRDefault="00EE3E51" w:rsidP="003F1686">
            <w:pPr>
              <w:spacing w:after="0"/>
              <w:jc w:val="left"/>
              <w:rPr>
                <w:szCs w:val="22"/>
                <w:lang w:val="el-GR"/>
              </w:rPr>
            </w:pPr>
            <w:r w:rsidRPr="007201CB">
              <w:rPr>
                <w:szCs w:val="22"/>
                <w:lang w:val="el-GR"/>
              </w:rPr>
              <w:t>Τηλέφωνο:</w:t>
            </w:r>
          </w:p>
          <w:p w:rsidR="00EE3E51" w:rsidRPr="007201CB" w:rsidRDefault="00EE3E51" w:rsidP="003F1686">
            <w:pPr>
              <w:spacing w:after="0"/>
              <w:jc w:val="left"/>
              <w:rPr>
                <w:szCs w:val="22"/>
                <w:lang w:val="el-GR"/>
              </w:rPr>
            </w:pPr>
            <w:proofErr w:type="spellStart"/>
            <w:r w:rsidRPr="007201CB">
              <w:rPr>
                <w:szCs w:val="22"/>
                <w:lang w:val="el-GR"/>
              </w:rPr>
              <w:t>Ηλ</w:t>
            </w:r>
            <w:proofErr w:type="spellEnd"/>
            <w:r w:rsidRPr="007201CB">
              <w:rPr>
                <w:szCs w:val="22"/>
                <w:lang w:val="el-GR"/>
              </w:rPr>
              <w:t>. ταχυδρομείο:</w:t>
            </w:r>
          </w:p>
          <w:p w:rsidR="00EE3E51" w:rsidRPr="007201CB" w:rsidRDefault="00EE3E51" w:rsidP="003F1686">
            <w:pPr>
              <w:spacing w:after="0"/>
              <w:jc w:val="left"/>
              <w:rPr>
                <w:szCs w:val="22"/>
                <w:lang w:val="el-GR"/>
              </w:rPr>
            </w:pPr>
            <w:r w:rsidRPr="007201CB">
              <w:rPr>
                <w:szCs w:val="22"/>
                <w:lang w:val="el-GR"/>
              </w:rPr>
              <w:t>Διεύθυνση στο Διαδίκτυο (διεύθυνση δικτυακού τόπου) (</w:t>
            </w:r>
            <w:r w:rsidRPr="007201CB">
              <w:rPr>
                <w:i/>
                <w:szCs w:val="22"/>
                <w:lang w:val="el-GR"/>
              </w:rPr>
              <w:t>εάν υπάρχει</w:t>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p w:rsidR="00EE3E51" w:rsidRPr="007201CB" w:rsidRDefault="00EE3E51" w:rsidP="003F1686">
            <w:pPr>
              <w:spacing w:after="0"/>
              <w:rPr>
                <w:szCs w:val="22"/>
              </w:rPr>
            </w:pPr>
            <w:r w:rsidRPr="007201CB">
              <w:rPr>
                <w:szCs w:val="22"/>
              </w:rPr>
              <w:t>[……]</w:t>
            </w:r>
          </w:p>
          <w:p w:rsidR="00EE3E51" w:rsidRPr="007201CB" w:rsidRDefault="00EE3E51" w:rsidP="003F1686">
            <w:pPr>
              <w:spacing w:after="0"/>
              <w:rPr>
                <w:szCs w:val="22"/>
              </w:rPr>
            </w:pPr>
            <w:r w:rsidRPr="007201CB">
              <w:rPr>
                <w:szCs w:val="22"/>
              </w:rPr>
              <w:t>[……]</w:t>
            </w:r>
          </w:p>
          <w:p w:rsidR="00EE3E51" w:rsidRPr="007201CB" w:rsidRDefault="00EE3E51" w:rsidP="003F1686">
            <w:pPr>
              <w:spacing w:after="0"/>
              <w:rPr>
                <w:szCs w:val="22"/>
              </w:rPr>
            </w:pPr>
            <w:r w:rsidRPr="007201CB">
              <w:rPr>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bCs/>
                <w:i/>
                <w:iCs/>
                <w:szCs w:val="22"/>
              </w:rPr>
            </w:pPr>
            <w:proofErr w:type="spellStart"/>
            <w:r w:rsidRPr="007201CB">
              <w:rPr>
                <w:b/>
                <w:bCs/>
                <w:i/>
                <w:iCs/>
                <w:szCs w:val="22"/>
              </w:rPr>
              <w:t>Γενικές</w:t>
            </w:r>
            <w:proofErr w:type="spellEnd"/>
            <w:r w:rsidRPr="007201CB">
              <w:rPr>
                <w:b/>
                <w:bCs/>
                <w:i/>
                <w:iCs/>
                <w:szCs w:val="22"/>
              </w:rPr>
              <w:t xml:space="preserve"> </w:t>
            </w:r>
            <w:proofErr w:type="spellStart"/>
            <w:r w:rsidRPr="007201CB">
              <w:rPr>
                <w:b/>
                <w:bCs/>
                <w:i/>
                <w:iCs/>
                <w:szCs w:val="22"/>
              </w:rPr>
              <w:t>πληροφορίες</w:t>
            </w:r>
            <w:proofErr w:type="spellEnd"/>
            <w:r w:rsidRPr="007201CB">
              <w:rPr>
                <w:b/>
                <w:bCs/>
                <w:i/>
                <w:iCs/>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proofErr w:type="spellStart"/>
            <w:r w:rsidRPr="007201CB">
              <w:rPr>
                <w:b/>
                <w:bCs/>
                <w:i/>
                <w:iCs/>
                <w:szCs w:val="22"/>
              </w:rPr>
              <w:t>Απάντηση</w:t>
            </w:r>
            <w:proofErr w:type="spellEnd"/>
            <w:r w:rsidRPr="007201CB">
              <w:rPr>
                <w:b/>
                <w:bCs/>
                <w:i/>
                <w:iCs/>
                <w:szCs w:val="22"/>
              </w:rPr>
              <w:t>:</w:t>
            </w:r>
          </w:p>
        </w:tc>
      </w:tr>
      <w:tr w:rsidR="00EE3E51" w:rsidRPr="0079004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Ο οικονομικός φορέας είναι πολύ μικρή, μικρή ή μεσαία επιχείρηση</w:t>
            </w:r>
            <w:r w:rsidRPr="007201CB">
              <w:rPr>
                <w:rStyle w:val="a6"/>
                <w:rFonts w:cs="Calibri"/>
                <w:szCs w:val="22"/>
              </w:rPr>
              <w:endnoteReference w:id="3"/>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napToGrid w:val="0"/>
              <w:spacing w:after="0"/>
              <w:rPr>
                <w:szCs w:val="22"/>
                <w:lang w:val="el-GR"/>
              </w:rPr>
            </w:pPr>
          </w:p>
        </w:tc>
      </w:tr>
      <w:tr w:rsidR="00EE3E51" w:rsidRPr="007201CB" w:rsidTr="003F1686">
        <w:trPr>
          <w:jc w:val="center"/>
        </w:trPr>
        <w:tc>
          <w:tcPr>
            <w:tcW w:w="4479" w:type="dxa"/>
            <w:tcBorders>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 </w:t>
            </w:r>
            <w:proofErr w:type="spellStart"/>
            <w:r w:rsidRPr="007201CB">
              <w:rPr>
                <w:szCs w:val="22"/>
              </w:rPr>
              <w:t>Άνευ</w:t>
            </w:r>
            <w:proofErr w:type="spellEnd"/>
            <w:r w:rsidRPr="007201CB">
              <w:rPr>
                <w:szCs w:val="22"/>
              </w:rPr>
              <w:t xml:space="preserve"> </w:t>
            </w:r>
            <w:proofErr w:type="spellStart"/>
            <w:r w:rsidRPr="007201CB">
              <w:rPr>
                <w:szCs w:val="22"/>
              </w:rPr>
              <w:t>αντικειμένου</w:t>
            </w:r>
            <w:proofErr w:type="spellEnd"/>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w:t>
            </w:r>
          </w:p>
          <w:p w:rsidR="00EE3E51" w:rsidRPr="007201CB" w:rsidRDefault="00EE3E51" w:rsidP="003F1686">
            <w:pPr>
              <w:spacing w:after="0"/>
              <w:jc w:val="left"/>
              <w:rPr>
                <w:szCs w:val="22"/>
                <w:lang w:val="el-GR"/>
              </w:rPr>
            </w:pPr>
            <w:r w:rsidRPr="007201CB">
              <w:rPr>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201CB">
              <w:rPr>
                <w:szCs w:val="22"/>
              </w:rPr>
              <w:t>V</w:t>
            </w:r>
            <w:r w:rsidRPr="007201CB">
              <w:rPr>
                <w:szCs w:val="22"/>
                <w:lang w:val="el-GR"/>
              </w:rPr>
              <w:t xml:space="preserve"> κατά περίπτωση, και σε κάθε περίπτωση συμπληρώστε και υπογράψτε το μέρος </w:t>
            </w:r>
            <w:r w:rsidRPr="007201CB">
              <w:rPr>
                <w:szCs w:val="22"/>
              </w:rPr>
              <w:t>VI</w:t>
            </w:r>
            <w:r w:rsidRPr="007201CB">
              <w:rPr>
                <w:szCs w:val="22"/>
                <w:lang w:val="el-GR"/>
              </w:rPr>
              <w:t xml:space="preserve">. </w:t>
            </w:r>
          </w:p>
          <w:p w:rsidR="00EE3E51" w:rsidRPr="007201CB" w:rsidRDefault="00EE3E51" w:rsidP="003F1686">
            <w:pPr>
              <w:spacing w:after="0"/>
              <w:jc w:val="left"/>
              <w:rPr>
                <w:szCs w:val="22"/>
                <w:lang w:val="el-GR"/>
              </w:rPr>
            </w:pPr>
            <w:r w:rsidRPr="007201CB">
              <w:rPr>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EE3E51" w:rsidRPr="007201CB" w:rsidRDefault="00EE3E51" w:rsidP="003F1686">
            <w:pPr>
              <w:spacing w:after="0"/>
              <w:jc w:val="left"/>
              <w:rPr>
                <w:szCs w:val="22"/>
                <w:lang w:val="el-GR"/>
              </w:rPr>
            </w:pPr>
            <w:r w:rsidRPr="007201CB">
              <w:rPr>
                <w:szCs w:val="22"/>
                <w:lang w:val="el-GR"/>
              </w:rPr>
              <w:t>β) Εάν το πιστοποιητικό εγγραφής ή η πιστοποίηση διατίθεται ηλεκτρονικά, αναφέρετε:</w:t>
            </w:r>
          </w:p>
          <w:p w:rsidR="00EE3E51" w:rsidRPr="007201CB" w:rsidRDefault="00EE3E51" w:rsidP="003F1686">
            <w:pPr>
              <w:spacing w:after="0"/>
              <w:jc w:val="left"/>
              <w:rPr>
                <w:szCs w:val="22"/>
                <w:lang w:val="el-GR"/>
              </w:rPr>
            </w:pPr>
            <w:r w:rsidRPr="007201CB">
              <w:rPr>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201CB">
              <w:rPr>
                <w:rStyle w:val="a6"/>
                <w:rFonts w:cs="Calibri"/>
                <w:szCs w:val="22"/>
              </w:rPr>
              <w:endnoteReference w:id="4"/>
            </w:r>
            <w:r w:rsidRPr="007201CB">
              <w:rPr>
                <w:szCs w:val="22"/>
                <w:lang w:val="el-GR"/>
              </w:rPr>
              <w:t>:</w:t>
            </w:r>
          </w:p>
          <w:p w:rsidR="00EE3E51" w:rsidRPr="007201CB" w:rsidRDefault="00EE3E51" w:rsidP="003F1686">
            <w:pPr>
              <w:spacing w:after="0"/>
              <w:jc w:val="left"/>
              <w:rPr>
                <w:b/>
                <w:szCs w:val="22"/>
                <w:lang w:val="el-GR"/>
              </w:rPr>
            </w:pPr>
            <w:r w:rsidRPr="007201CB">
              <w:rPr>
                <w:szCs w:val="22"/>
                <w:lang w:val="el-GR"/>
              </w:rPr>
              <w:t>δ) Η εγγραφή ή η πιστοποίηση καλύπτει όλα τα απαιτούμενα κριτήρια επιλογής;</w:t>
            </w:r>
          </w:p>
          <w:p w:rsidR="00EE3E51" w:rsidRPr="007201CB" w:rsidRDefault="00EE3E51" w:rsidP="003F1686">
            <w:pPr>
              <w:spacing w:after="0"/>
              <w:jc w:val="left"/>
              <w:rPr>
                <w:b/>
                <w:szCs w:val="22"/>
                <w:u w:val="single"/>
                <w:lang w:val="el-GR"/>
              </w:rPr>
            </w:pPr>
            <w:r w:rsidRPr="007201CB">
              <w:rPr>
                <w:b/>
                <w:szCs w:val="22"/>
                <w:lang w:val="el-GR"/>
              </w:rPr>
              <w:t>Εάν όχι:</w:t>
            </w:r>
          </w:p>
          <w:p w:rsidR="00EE3E51" w:rsidRPr="007201CB" w:rsidRDefault="00EE3E51" w:rsidP="003F1686">
            <w:pPr>
              <w:spacing w:after="0"/>
              <w:jc w:val="left"/>
              <w:rPr>
                <w:szCs w:val="22"/>
                <w:lang w:val="el-GR"/>
              </w:rPr>
            </w:pPr>
            <w:r w:rsidRPr="007201CB">
              <w:rPr>
                <w:b/>
                <w:szCs w:val="22"/>
                <w:u w:val="single"/>
                <w:lang w:val="el-GR"/>
              </w:rPr>
              <w:t xml:space="preserve">Επιπροσθέτως, συμπληρώστε τις πληροφορίες που λείπουν στο μέρος </w:t>
            </w:r>
            <w:r w:rsidRPr="007201CB">
              <w:rPr>
                <w:b/>
                <w:szCs w:val="22"/>
                <w:u w:val="single"/>
              </w:rPr>
              <w:t>IV</w:t>
            </w:r>
            <w:r w:rsidRPr="007201CB">
              <w:rPr>
                <w:b/>
                <w:szCs w:val="22"/>
                <w:u w:val="single"/>
                <w:lang w:val="el-GR"/>
              </w:rPr>
              <w:t xml:space="preserve">, ενότητες Α, Β, Γ, ή Δ κατά </w:t>
            </w:r>
            <w:proofErr w:type="spellStart"/>
            <w:r w:rsidRPr="007201CB">
              <w:rPr>
                <w:b/>
                <w:szCs w:val="22"/>
                <w:u w:val="single"/>
                <w:lang w:val="el-GR"/>
              </w:rPr>
              <w:t>περίπτωση</w:t>
            </w:r>
            <w:r w:rsidRPr="007201CB">
              <w:rPr>
                <w:b/>
                <w:i/>
                <w:szCs w:val="22"/>
                <w:lang w:val="el-GR"/>
              </w:rPr>
              <w:t>ΜΟΝΟ</w:t>
            </w:r>
            <w:proofErr w:type="spellEnd"/>
            <w:r w:rsidRPr="007201CB">
              <w:rPr>
                <w:b/>
                <w:i/>
                <w:szCs w:val="22"/>
                <w:lang w:val="el-GR"/>
              </w:rPr>
              <w:t xml:space="preserve"> εφόσον αυτό απαιτείται στη σχετική διακήρυξη ή στα έγγραφα της σύμβασης:</w:t>
            </w:r>
          </w:p>
          <w:p w:rsidR="00EE3E51" w:rsidRPr="007201CB" w:rsidRDefault="00EE3E51" w:rsidP="003F1686">
            <w:pPr>
              <w:spacing w:after="0"/>
              <w:jc w:val="left"/>
              <w:rPr>
                <w:szCs w:val="22"/>
                <w:lang w:val="el-GR"/>
              </w:rPr>
            </w:pPr>
            <w:r w:rsidRPr="007201CB">
              <w:rPr>
                <w:szCs w:val="22"/>
                <w:lang w:val="el-GR"/>
              </w:rPr>
              <w:t xml:space="preserve">ε) Ο οικονομικός φορέας θα είναι σε θέση να προσκομίσει </w:t>
            </w:r>
            <w:r w:rsidRPr="007201CB">
              <w:rPr>
                <w:b/>
                <w:szCs w:val="22"/>
                <w:lang w:val="el-GR"/>
              </w:rPr>
              <w:t>βεβαίωση</w:t>
            </w:r>
            <w:r w:rsidRPr="007201CB">
              <w:rPr>
                <w:szCs w:val="22"/>
                <w:lang w:val="el-GR"/>
              </w:rPr>
              <w:t xml:space="preserve"> πληρωμής εισφορών κοινωνικής ασφάλισης και φόρων ή να </w:t>
            </w:r>
            <w:r w:rsidRPr="007201CB">
              <w:rPr>
                <w:szCs w:val="22"/>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E3E51" w:rsidRPr="007201CB" w:rsidRDefault="00EE3E51" w:rsidP="003F1686">
            <w:pPr>
              <w:spacing w:after="0"/>
              <w:jc w:val="left"/>
              <w:rPr>
                <w:szCs w:val="22"/>
                <w:lang w:val="el-GR"/>
              </w:rPr>
            </w:pPr>
            <w:r w:rsidRPr="007201CB">
              <w:rPr>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napToGrid w:val="0"/>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r w:rsidRPr="007201CB">
              <w:rPr>
                <w:szCs w:val="22"/>
                <w:lang w:val="el-GR"/>
              </w:rPr>
              <w:t>α) [……]</w:t>
            </w: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r w:rsidRPr="007201CB">
              <w:rPr>
                <w:i/>
                <w:szCs w:val="22"/>
                <w:lang w:val="el-GR"/>
              </w:rPr>
              <w:t>β) (διαδικτυακή διεύθυνση, αρχή ή φορέας έκδοσης, επακριβή στοιχεία αναφοράς των εγγράφων):[……][……][……][……]</w:t>
            </w:r>
          </w:p>
          <w:p w:rsidR="00EE3E51" w:rsidRPr="007201CB" w:rsidRDefault="00EE3E51" w:rsidP="003F1686">
            <w:pPr>
              <w:spacing w:after="0"/>
              <w:rPr>
                <w:szCs w:val="22"/>
                <w:lang w:val="el-GR"/>
              </w:rPr>
            </w:pPr>
            <w:r w:rsidRPr="007201CB">
              <w:rPr>
                <w:szCs w:val="22"/>
                <w:lang w:val="el-GR"/>
              </w:rPr>
              <w:t>γ) [……]</w:t>
            </w: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r w:rsidRPr="007201CB">
              <w:rPr>
                <w:szCs w:val="22"/>
                <w:lang w:val="el-GR"/>
              </w:rPr>
              <w:t>δ) [] Ναι [] Όχι</w:t>
            </w: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r w:rsidRPr="007201CB">
              <w:rPr>
                <w:szCs w:val="22"/>
                <w:lang w:val="el-GR"/>
              </w:rPr>
              <w:t>ε) [] Ναι [] Όχι</w:t>
            </w: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p>
          <w:p w:rsidR="00EE3E51" w:rsidRPr="007201CB" w:rsidRDefault="00EE3E51" w:rsidP="003F1686">
            <w:pPr>
              <w:spacing w:after="0"/>
              <w:rPr>
                <w:i/>
                <w:szCs w:val="22"/>
                <w:lang w:val="el-GR"/>
              </w:rPr>
            </w:pPr>
          </w:p>
          <w:p w:rsidR="00EE3E51" w:rsidRPr="007201CB" w:rsidRDefault="00EE3E51" w:rsidP="003F1686">
            <w:pPr>
              <w:spacing w:after="0"/>
              <w:rPr>
                <w:i/>
                <w:szCs w:val="22"/>
                <w:lang w:val="el-GR"/>
              </w:rPr>
            </w:pPr>
          </w:p>
          <w:p w:rsidR="00EE3E51" w:rsidRPr="007201CB" w:rsidRDefault="00EE3E51" w:rsidP="003F1686">
            <w:pPr>
              <w:spacing w:after="0"/>
              <w:rPr>
                <w:i/>
                <w:szCs w:val="22"/>
                <w:lang w:val="el-GR"/>
              </w:rPr>
            </w:pPr>
          </w:p>
          <w:p w:rsidR="00EE3E51" w:rsidRPr="007201CB" w:rsidRDefault="00EE3E51" w:rsidP="003F1686">
            <w:pPr>
              <w:spacing w:after="0"/>
              <w:rPr>
                <w:i/>
                <w:szCs w:val="22"/>
                <w:lang w:val="el-GR"/>
              </w:rPr>
            </w:pPr>
          </w:p>
          <w:p w:rsidR="00EE3E51" w:rsidRPr="007201CB" w:rsidRDefault="00EE3E51" w:rsidP="003F1686">
            <w:pPr>
              <w:spacing w:after="0"/>
              <w:rPr>
                <w:i/>
                <w:szCs w:val="22"/>
                <w:lang w:val="el-GR"/>
              </w:rPr>
            </w:pPr>
          </w:p>
          <w:p w:rsidR="00EE3E51" w:rsidRPr="007201CB" w:rsidRDefault="00EE3E51" w:rsidP="003F1686">
            <w:pPr>
              <w:spacing w:after="0"/>
              <w:rPr>
                <w:i/>
                <w:szCs w:val="22"/>
                <w:lang w:val="el-GR"/>
              </w:rPr>
            </w:pPr>
            <w:r w:rsidRPr="007201CB">
              <w:rPr>
                <w:i/>
                <w:szCs w:val="22"/>
                <w:lang w:val="el-GR"/>
              </w:rPr>
              <w:t>(διαδικτυακή διεύθυνση, αρχή ή φορέας έκδοσης, επακριβή στοιχεία αναφοράς των εγγράφων):</w:t>
            </w:r>
          </w:p>
          <w:p w:rsidR="00EE3E51" w:rsidRPr="007201CB" w:rsidRDefault="00EE3E51" w:rsidP="003F1686">
            <w:pPr>
              <w:spacing w:after="0"/>
              <w:rPr>
                <w:szCs w:val="22"/>
              </w:rPr>
            </w:pPr>
            <w:r w:rsidRPr="007201CB">
              <w:rPr>
                <w:i/>
                <w:szCs w:val="22"/>
              </w:rPr>
              <w:t>[……][……][……][……]</w:t>
            </w:r>
          </w:p>
        </w:tc>
      </w:tr>
      <w:tr w:rsidR="00EE3E51" w:rsidRPr="007201CB" w:rsidTr="003F1686">
        <w:trPr>
          <w:jc w:val="center"/>
        </w:trPr>
        <w:tc>
          <w:tcPr>
            <w:tcW w:w="4479" w:type="dxa"/>
            <w:tcBorders>
              <w:left w:val="single" w:sz="4" w:space="0" w:color="000000"/>
              <w:bottom w:val="single" w:sz="4" w:space="0" w:color="000000"/>
            </w:tcBorders>
            <w:shd w:val="clear" w:color="auto" w:fill="auto"/>
          </w:tcPr>
          <w:p w:rsidR="00EE3E51" w:rsidRPr="007201CB" w:rsidRDefault="00EE3E51" w:rsidP="003F1686">
            <w:pPr>
              <w:spacing w:after="0"/>
              <w:jc w:val="left"/>
              <w:rPr>
                <w:b/>
                <w:bCs/>
                <w:i/>
                <w:iCs/>
                <w:szCs w:val="22"/>
              </w:rPr>
            </w:pPr>
            <w:proofErr w:type="spellStart"/>
            <w:r w:rsidRPr="007201CB">
              <w:rPr>
                <w:b/>
                <w:i/>
                <w:szCs w:val="22"/>
              </w:rPr>
              <w:lastRenderedPageBreak/>
              <w:t>Τρόπος</w:t>
            </w:r>
            <w:proofErr w:type="spellEnd"/>
            <w:r w:rsidRPr="007201CB">
              <w:rPr>
                <w:b/>
                <w:i/>
                <w:szCs w:val="22"/>
              </w:rPr>
              <w:t xml:space="preserve"> </w:t>
            </w:r>
            <w:proofErr w:type="spellStart"/>
            <w:r w:rsidRPr="007201CB">
              <w:rPr>
                <w:b/>
                <w:i/>
                <w:szCs w:val="22"/>
              </w:rPr>
              <w:t>συμμετοχής</w:t>
            </w:r>
            <w:proofErr w:type="spellEnd"/>
            <w:r w:rsidRPr="007201CB">
              <w:rPr>
                <w:b/>
                <w:i/>
                <w:szCs w:val="22"/>
              </w:rPr>
              <w:t>:</w:t>
            </w:r>
          </w:p>
        </w:tc>
        <w:tc>
          <w:tcPr>
            <w:tcW w:w="4480" w:type="dxa"/>
            <w:tcBorders>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proofErr w:type="spellStart"/>
            <w:r w:rsidRPr="007201CB">
              <w:rPr>
                <w:b/>
                <w:bCs/>
                <w:i/>
                <w:iCs/>
                <w:szCs w:val="22"/>
              </w:rPr>
              <w:t>Απάντηση</w:t>
            </w:r>
            <w:proofErr w:type="spellEnd"/>
            <w:r w:rsidRPr="007201CB">
              <w:rPr>
                <w:b/>
                <w:bCs/>
                <w:i/>
                <w:iCs/>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Ο οικονομικός φορέας συμμετέχει στη διαδικασία σύναψης δημόσιας σύμβασης από κοινού με άλλους</w:t>
            </w:r>
            <w:r w:rsidRPr="007201CB">
              <w:rPr>
                <w:rStyle w:val="a6"/>
                <w:rFonts w:cs="Calibri"/>
                <w:szCs w:val="22"/>
              </w:rPr>
              <w:endnoteReference w:id="5"/>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EE3E51" w:rsidRPr="0079004B" w:rsidTr="003F168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E3E51" w:rsidRPr="007201CB" w:rsidRDefault="00EE3E51" w:rsidP="003F1686">
            <w:pPr>
              <w:spacing w:after="0"/>
              <w:jc w:val="left"/>
              <w:rPr>
                <w:szCs w:val="22"/>
                <w:lang w:val="el-GR"/>
              </w:rPr>
            </w:pPr>
            <w:r w:rsidRPr="007201CB">
              <w:rPr>
                <w:b/>
                <w:i/>
                <w:szCs w:val="22"/>
                <w:lang w:val="el-GR"/>
              </w:rPr>
              <w:t>Εάν ναι</w:t>
            </w:r>
            <w:r w:rsidRPr="007201CB">
              <w:rPr>
                <w:i/>
                <w:szCs w:val="22"/>
                <w:lang w:val="el-GR"/>
              </w:rPr>
              <w:t>, μεριμνήστε για την υποβολή χωριστού εντύπου ΤΕΥΔ από τους άλλους εμπλεκόμενους οικονομικούς φορείς.</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w:t>
            </w:r>
          </w:p>
          <w:p w:rsidR="00EE3E51" w:rsidRPr="007201CB" w:rsidRDefault="00EE3E51" w:rsidP="003F1686">
            <w:pPr>
              <w:spacing w:after="0"/>
              <w:jc w:val="left"/>
              <w:rPr>
                <w:color w:val="000000"/>
                <w:szCs w:val="22"/>
                <w:lang w:val="el-GR"/>
              </w:rPr>
            </w:pPr>
            <w:r w:rsidRPr="007201CB">
              <w:rPr>
                <w:szCs w:val="22"/>
                <w:lang w:val="el-GR"/>
              </w:rPr>
              <w:t>α) Α</w:t>
            </w:r>
            <w:r w:rsidRPr="007201CB">
              <w:rPr>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EE3E51" w:rsidRPr="007201CB" w:rsidRDefault="00EE3E51" w:rsidP="003F1686">
            <w:pPr>
              <w:spacing w:after="0"/>
              <w:jc w:val="left"/>
              <w:rPr>
                <w:szCs w:val="22"/>
                <w:lang w:val="el-GR"/>
              </w:rPr>
            </w:pPr>
            <w:r w:rsidRPr="007201CB">
              <w:rPr>
                <w:color w:val="000000"/>
                <w:szCs w:val="22"/>
                <w:lang w:val="el-GR"/>
              </w:rPr>
              <w:t>β) Προσδιορίστε τους άλλους οικονομικούς φορείς που συμμετ</w:t>
            </w:r>
            <w:r w:rsidRPr="007201CB">
              <w:rPr>
                <w:szCs w:val="22"/>
                <w:lang w:val="el-GR"/>
              </w:rPr>
              <w:t>έχουν από κοινού στη διαδικασία σύναψης δημόσιας σύμβασης:</w:t>
            </w:r>
          </w:p>
          <w:p w:rsidR="00EE3E51" w:rsidRPr="007201CB" w:rsidRDefault="00EE3E51" w:rsidP="001028A4">
            <w:pPr>
              <w:spacing w:after="0"/>
              <w:jc w:val="left"/>
              <w:rPr>
                <w:szCs w:val="22"/>
                <w:lang w:val="el-GR"/>
              </w:rPr>
            </w:pPr>
            <w:r w:rsidRPr="007201CB">
              <w:rPr>
                <w:szCs w:val="22"/>
                <w:lang w:val="el-GR"/>
              </w:rPr>
              <w:t>γ) Κατά περίπτωση, επωνυμία της συμμετέχουσας ένωσης ή κοινοπρ</w:t>
            </w:r>
            <w:r w:rsidR="001028A4">
              <w:rPr>
                <w:szCs w:val="22"/>
                <w:lang w:val="el-GR"/>
              </w:rPr>
              <w:t>αξία</w:t>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napToGrid w:val="0"/>
              <w:spacing w:after="0"/>
              <w:rPr>
                <w:szCs w:val="22"/>
                <w:lang w:val="el-GR"/>
              </w:rPr>
            </w:pPr>
          </w:p>
          <w:p w:rsidR="00EE3E51" w:rsidRPr="007201CB" w:rsidRDefault="00EE3E51" w:rsidP="003F1686">
            <w:pPr>
              <w:spacing w:after="0"/>
              <w:rPr>
                <w:szCs w:val="22"/>
              </w:rPr>
            </w:pPr>
            <w:r w:rsidRPr="007201CB">
              <w:rPr>
                <w:szCs w:val="22"/>
              </w:rPr>
              <w:t>α) [……]</w:t>
            </w:r>
          </w:p>
          <w:p w:rsidR="00EE3E51" w:rsidRPr="007201CB" w:rsidRDefault="00EE3E51" w:rsidP="003F1686">
            <w:pPr>
              <w:spacing w:after="0"/>
              <w:rPr>
                <w:szCs w:val="22"/>
              </w:rPr>
            </w:pPr>
          </w:p>
          <w:p w:rsidR="00EE3E51" w:rsidRPr="007201CB" w:rsidRDefault="00EE3E51" w:rsidP="003F1686">
            <w:pPr>
              <w:spacing w:after="0"/>
              <w:rPr>
                <w:szCs w:val="22"/>
              </w:rPr>
            </w:pPr>
          </w:p>
          <w:p w:rsidR="00EE3E51" w:rsidRPr="007201CB" w:rsidRDefault="00EE3E51" w:rsidP="003F1686">
            <w:pPr>
              <w:spacing w:after="0"/>
              <w:rPr>
                <w:szCs w:val="22"/>
              </w:rPr>
            </w:pPr>
          </w:p>
          <w:p w:rsidR="00EE3E51" w:rsidRPr="007201CB" w:rsidRDefault="00EE3E51" w:rsidP="003F1686">
            <w:pPr>
              <w:spacing w:after="0"/>
              <w:rPr>
                <w:szCs w:val="22"/>
              </w:rPr>
            </w:pPr>
            <w:r w:rsidRPr="007201CB">
              <w:rPr>
                <w:szCs w:val="22"/>
              </w:rPr>
              <w:t>β) [……]</w:t>
            </w:r>
          </w:p>
          <w:p w:rsidR="00EE3E51" w:rsidRPr="007201CB" w:rsidRDefault="00EE3E51" w:rsidP="003F1686">
            <w:pPr>
              <w:spacing w:after="0"/>
              <w:rPr>
                <w:szCs w:val="22"/>
              </w:rPr>
            </w:pPr>
          </w:p>
          <w:p w:rsidR="00EE3E51" w:rsidRPr="007201CB" w:rsidRDefault="00EE3E51" w:rsidP="003F1686">
            <w:pPr>
              <w:spacing w:after="0"/>
              <w:rPr>
                <w:szCs w:val="22"/>
              </w:rPr>
            </w:pPr>
          </w:p>
          <w:p w:rsidR="00EE3E51" w:rsidRPr="007201CB" w:rsidRDefault="00EE3E51" w:rsidP="003F1686">
            <w:pPr>
              <w:spacing w:after="0"/>
              <w:rPr>
                <w:szCs w:val="22"/>
              </w:rPr>
            </w:pPr>
            <w:r w:rsidRPr="007201CB">
              <w:rPr>
                <w:szCs w:val="22"/>
              </w:rPr>
              <w:t>γ) [……]</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bCs/>
                <w:i/>
                <w:iCs/>
                <w:szCs w:val="22"/>
              </w:rPr>
            </w:pPr>
            <w:proofErr w:type="spellStart"/>
            <w:r w:rsidRPr="007201CB">
              <w:rPr>
                <w:b/>
                <w:bCs/>
                <w:i/>
                <w:iCs/>
                <w:szCs w:val="22"/>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proofErr w:type="spellStart"/>
            <w:r w:rsidRPr="007201CB">
              <w:rPr>
                <w:b/>
                <w:bCs/>
                <w:i/>
                <w:iCs/>
                <w:szCs w:val="22"/>
              </w:rPr>
              <w:t>Απάντηση</w:t>
            </w:r>
            <w:proofErr w:type="spellEnd"/>
            <w:r w:rsidRPr="007201CB">
              <w:rPr>
                <w:b/>
                <w:bCs/>
                <w:i/>
                <w:iCs/>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Κατά περίπτωση, αναφορά του τμήματος</w:t>
            </w:r>
            <w:r>
              <w:rPr>
                <w:szCs w:val="22"/>
                <w:lang w:val="el-GR"/>
              </w:rPr>
              <w:t xml:space="preserve"> </w:t>
            </w:r>
            <w:r w:rsidRPr="007201CB">
              <w:rPr>
                <w:szCs w:val="22"/>
                <w:lang w:val="el-GR"/>
              </w:rPr>
              <w:t>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 ]</w:t>
            </w:r>
          </w:p>
        </w:tc>
      </w:tr>
    </w:tbl>
    <w:p w:rsidR="00EE3E51" w:rsidRPr="007201CB" w:rsidRDefault="00EE3E51" w:rsidP="00EE3E51">
      <w:pPr>
        <w:rPr>
          <w:szCs w:val="22"/>
        </w:rPr>
      </w:pPr>
    </w:p>
    <w:p w:rsidR="00EE3E51" w:rsidRPr="007201CB" w:rsidRDefault="00EE3E51" w:rsidP="00EE3E51">
      <w:pPr>
        <w:pageBreakBefore/>
        <w:jc w:val="center"/>
        <w:rPr>
          <w:i/>
          <w:szCs w:val="22"/>
          <w:lang w:val="el-GR"/>
        </w:rPr>
      </w:pPr>
      <w:r w:rsidRPr="007201CB">
        <w:rPr>
          <w:b/>
          <w:bCs/>
          <w:szCs w:val="22"/>
          <w:lang w:val="el-GR"/>
        </w:rPr>
        <w:lastRenderedPageBreak/>
        <w:t>Β: Πληροφορίες σχετικά με τους νόμιμους εκπροσώπους του οικονομικού φορέα</w:t>
      </w:r>
    </w:p>
    <w:p w:rsidR="00EE3E51" w:rsidRPr="007201CB" w:rsidRDefault="00EE3E51" w:rsidP="00EE3E51">
      <w:pPr>
        <w:pBdr>
          <w:top w:val="single" w:sz="1" w:space="1" w:color="000000"/>
          <w:left w:val="single" w:sz="1" w:space="1" w:color="000000"/>
          <w:bottom w:val="single" w:sz="1" w:space="1" w:color="000000"/>
          <w:right w:val="single" w:sz="1" w:space="1" w:color="000000"/>
        </w:pBdr>
        <w:shd w:val="clear" w:color="auto" w:fill="FFFFFF"/>
        <w:rPr>
          <w:b/>
          <w:i/>
          <w:szCs w:val="22"/>
          <w:lang w:val="el-GR"/>
        </w:rPr>
      </w:pPr>
      <w:r w:rsidRPr="007201CB">
        <w:rPr>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i/>
                <w:szCs w:val="22"/>
              </w:rPr>
            </w:pPr>
            <w:proofErr w:type="spellStart"/>
            <w:r w:rsidRPr="007201CB">
              <w:rPr>
                <w:b/>
                <w:i/>
                <w:szCs w:val="22"/>
              </w:rPr>
              <w:t>Εκπροσώπηση</w:t>
            </w:r>
            <w:proofErr w:type="spellEnd"/>
            <w:r w:rsidRPr="007201CB">
              <w:rPr>
                <w:b/>
                <w:i/>
                <w:szCs w:val="22"/>
              </w:rPr>
              <w:t xml:space="preserve">, </w:t>
            </w:r>
            <w:proofErr w:type="spellStart"/>
            <w:r w:rsidRPr="007201CB">
              <w:rPr>
                <w:b/>
                <w:i/>
                <w:szCs w:val="22"/>
              </w:rPr>
              <w:t>εάν</w:t>
            </w:r>
            <w:proofErr w:type="spellEnd"/>
            <w:r w:rsidRPr="007201CB">
              <w:rPr>
                <w:b/>
                <w:i/>
                <w:szCs w:val="22"/>
              </w:rPr>
              <w:t xml:space="preserve"> </w:t>
            </w:r>
            <w:proofErr w:type="spellStart"/>
            <w:r w:rsidRPr="007201CB">
              <w:rPr>
                <w:b/>
                <w:i/>
                <w:szCs w:val="22"/>
              </w:rPr>
              <w:t>υπάρχει</w:t>
            </w:r>
            <w:proofErr w:type="spellEnd"/>
            <w:r w:rsidRPr="007201CB">
              <w:rPr>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proofErr w:type="spellStart"/>
            <w:r w:rsidRPr="007201CB">
              <w:rPr>
                <w:b/>
                <w:i/>
                <w:szCs w:val="22"/>
              </w:rPr>
              <w:t>Απάντηση</w:t>
            </w:r>
            <w:proofErr w:type="spellEnd"/>
            <w:r w:rsidRPr="007201CB">
              <w:rPr>
                <w:b/>
                <w:i/>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color w:val="000000"/>
                <w:szCs w:val="22"/>
                <w:lang w:val="el-GR"/>
              </w:rPr>
            </w:pPr>
            <w:r w:rsidRPr="007201CB">
              <w:rPr>
                <w:szCs w:val="22"/>
                <w:lang w:val="el-GR"/>
              </w:rPr>
              <w:t>Ονοματεπώνυμο</w:t>
            </w:r>
          </w:p>
          <w:p w:rsidR="00EE3E51" w:rsidRPr="007201CB" w:rsidRDefault="00EE3E51" w:rsidP="003F1686">
            <w:pPr>
              <w:spacing w:after="0"/>
              <w:jc w:val="left"/>
              <w:rPr>
                <w:szCs w:val="22"/>
                <w:lang w:val="el-GR"/>
              </w:rPr>
            </w:pPr>
            <w:r w:rsidRPr="007201CB">
              <w:rPr>
                <w:color w:val="000000"/>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p w:rsidR="00EE3E51" w:rsidRPr="007201CB" w:rsidRDefault="00EE3E51" w:rsidP="003F1686">
            <w:pPr>
              <w:spacing w:after="0"/>
              <w:rPr>
                <w:szCs w:val="22"/>
              </w:rPr>
            </w:pPr>
            <w:r w:rsidRPr="007201CB">
              <w:rPr>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rPr>
            </w:pPr>
            <w:proofErr w:type="spellStart"/>
            <w:r w:rsidRPr="007201CB">
              <w:rPr>
                <w:szCs w:val="22"/>
              </w:rPr>
              <w:t>Ταχυδρομική</w:t>
            </w:r>
            <w:proofErr w:type="spellEnd"/>
            <w:r w:rsidRPr="007201CB">
              <w:rPr>
                <w:szCs w:val="22"/>
              </w:rPr>
              <w:t xml:space="preserve"> </w:t>
            </w:r>
            <w:proofErr w:type="spellStart"/>
            <w:r w:rsidRPr="007201CB">
              <w:rPr>
                <w:szCs w:val="22"/>
              </w:rPr>
              <w:t>διεύθυνση</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rPr>
            </w:pPr>
            <w:proofErr w:type="spellStart"/>
            <w:r w:rsidRPr="007201CB">
              <w:rPr>
                <w:szCs w:val="22"/>
              </w:rPr>
              <w:t>Τηλέφωνο</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rPr>
            </w:pPr>
            <w:proofErr w:type="spellStart"/>
            <w:r w:rsidRPr="007201CB">
              <w:rPr>
                <w:szCs w:val="22"/>
              </w:rPr>
              <w:t>Ηλ</w:t>
            </w:r>
            <w:proofErr w:type="spellEnd"/>
            <w:r w:rsidRPr="007201CB">
              <w:rPr>
                <w:szCs w:val="22"/>
              </w:rPr>
              <w:t xml:space="preserve">. </w:t>
            </w:r>
            <w:proofErr w:type="spellStart"/>
            <w:r w:rsidRPr="007201CB">
              <w:rPr>
                <w:szCs w:val="22"/>
              </w:rPr>
              <w:t>ταχυδρομείο</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
        </w:tc>
      </w:tr>
    </w:tbl>
    <w:p w:rsidR="00EE3E51" w:rsidRPr="007201CB" w:rsidRDefault="00EE3E51" w:rsidP="00EE3E51">
      <w:pPr>
        <w:pageBreakBefore/>
        <w:ind w:left="850"/>
        <w:jc w:val="center"/>
        <w:rPr>
          <w:b/>
          <w:i/>
          <w:szCs w:val="22"/>
          <w:lang w:val="el-GR"/>
        </w:rPr>
      </w:pPr>
      <w:r w:rsidRPr="007201CB">
        <w:rPr>
          <w:b/>
          <w:bCs/>
          <w:szCs w:val="22"/>
          <w:lang w:val="el-GR"/>
        </w:rPr>
        <w:lastRenderedPageBreak/>
        <w:t>Γ: Πληροφορίες σχετικά με τη στήριξη στις ικανότητες άλλων ΦΟΡΕΩΝ</w:t>
      </w:r>
      <w:r w:rsidRPr="007201CB">
        <w:rPr>
          <w:rStyle w:val="ae"/>
          <w:b/>
          <w:bCs/>
          <w:szCs w:val="22"/>
        </w:rPr>
        <w:endnoteReference w:id="6"/>
      </w:r>
    </w:p>
    <w:tbl>
      <w:tblPr>
        <w:tblW w:w="8959" w:type="dxa"/>
        <w:jc w:val="center"/>
        <w:tblLayout w:type="fixed"/>
        <w:tblLook w:val="0000"/>
      </w:tblPr>
      <w:tblGrid>
        <w:gridCol w:w="4479"/>
        <w:gridCol w:w="4480"/>
      </w:tblGrid>
      <w:tr w:rsidR="00EE3E51" w:rsidRPr="007201CB" w:rsidTr="003F168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i/>
                <w:szCs w:val="22"/>
              </w:rPr>
            </w:pPr>
            <w:proofErr w:type="spellStart"/>
            <w:r w:rsidRPr="007201CB">
              <w:rPr>
                <w:b/>
                <w:i/>
                <w:szCs w:val="22"/>
              </w:rPr>
              <w:t>Στήριξη</w:t>
            </w:r>
            <w:proofErr w:type="spellEnd"/>
            <w:r w:rsidRPr="007201CB">
              <w:rPr>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proofErr w:type="spellStart"/>
            <w:r w:rsidRPr="007201CB">
              <w:rPr>
                <w:b/>
                <w:i/>
                <w:szCs w:val="22"/>
              </w:rPr>
              <w:t>Απάντηση</w:t>
            </w:r>
            <w:proofErr w:type="spellEnd"/>
            <w:r w:rsidRPr="007201CB">
              <w:rPr>
                <w:b/>
                <w:i/>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7201CB">
              <w:rPr>
                <w:szCs w:val="22"/>
              </w:rPr>
              <w:t>IV</w:t>
            </w:r>
            <w:r w:rsidRPr="007201CB">
              <w:rPr>
                <w:szCs w:val="22"/>
                <w:lang w:val="el-GR"/>
              </w:rPr>
              <w:t xml:space="preserve"> και στα (τυχόν) κριτήρια και κανόνες που καθορίζονται στο μέρος </w:t>
            </w:r>
            <w:r w:rsidRPr="007201CB">
              <w:rPr>
                <w:szCs w:val="22"/>
              </w:rPr>
              <w:t>V</w:t>
            </w:r>
            <w:r w:rsidRPr="007201CB">
              <w:rPr>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r w:rsidRPr="007201CB">
              <w:rPr>
                <w:szCs w:val="22"/>
              </w:rPr>
              <w:t>[]</w:t>
            </w:r>
            <w:proofErr w:type="spellStart"/>
            <w:r w:rsidRPr="007201CB">
              <w:rPr>
                <w:szCs w:val="22"/>
              </w:rPr>
              <w:t>Ναι</w:t>
            </w:r>
            <w:proofErr w:type="spellEnd"/>
            <w:r w:rsidRPr="007201CB">
              <w:rPr>
                <w:szCs w:val="22"/>
              </w:rPr>
              <w:t xml:space="preserve"> []</w:t>
            </w:r>
            <w:proofErr w:type="spellStart"/>
            <w:r w:rsidRPr="007201CB">
              <w:rPr>
                <w:szCs w:val="22"/>
              </w:rPr>
              <w:t>Όχι</w:t>
            </w:r>
            <w:proofErr w:type="spellEnd"/>
          </w:p>
        </w:tc>
      </w:tr>
    </w:tbl>
    <w:p w:rsidR="00EE3E51" w:rsidRPr="007201CB" w:rsidRDefault="00EE3E51" w:rsidP="00EE3E51">
      <w:pPr>
        <w:pBdr>
          <w:top w:val="single" w:sz="4" w:space="1" w:color="000000"/>
          <w:left w:val="single" w:sz="4" w:space="4" w:color="000000"/>
          <w:bottom w:val="single" w:sz="4" w:space="1" w:color="000000"/>
          <w:right w:val="single" w:sz="4" w:space="4" w:color="000000"/>
        </w:pBdr>
        <w:shd w:val="clear" w:color="auto" w:fill="BFBFBF"/>
        <w:rPr>
          <w:i/>
          <w:szCs w:val="22"/>
          <w:lang w:val="el-GR"/>
        </w:rPr>
      </w:pPr>
      <w:r w:rsidRPr="007201CB">
        <w:rPr>
          <w:b/>
          <w:i/>
          <w:szCs w:val="22"/>
          <w:lang w:val="el-GR"/>
        </w:rPr>
        <w:t>Εάν ναι</w:t>
      </w:r>
      <w:r w:rsidRPr="007201CB">
        <w:rPr>
          <w:i/>
          <w:szCs w:val="22"/>
          <w:lang w:val="el-GR"/>
        </w:rPr>
        <w:t xml:space="preserve">, επισυνάψτε χωριστό έντυπο ΤΕΥΔ με τις πληροφορίες που απαιτούνται σύμφωνα με τις </w:t>
      </w:r>
      <w:r w:rsidRPr="007201CB">
        <w:rPr>
          <w:b/>
          <w:i/>
          <w:szCs w:val="22"/>
          <w:lang w:val="el-GR"/>
        </w:rPr>
        <w:t xml:space="preserve">ενότητες Α και Β του παρόντος μέρους και σύμφωνα με το μέρος ΙΙΙ, για κάθε ένα </w:t>
      </w:r>
      <w:r w:rsidRPr="007201CB">
        <w:rPr>
          <w:i/>
          <w:szCs w:val="22"/>
          <w:lang w:val="el-GR"/>
        </w:rPr>
        <w:t xml:space="preserve">από τους σχετικούς φορείς, δεόντως συμπληρωμένο και υπογεγραμμένο από τους νομίμους εκπροσώπους αυτών. </w:t>
      </w:r>
    </w:p>
    <w:p w:rsidR="00EE3E51" w:rsidRPr="007201CB" w:rsidRDefault="00EE3E51" w:rsidP="00EE3E51">
      <w:pPr>
        <w:pBdr>
          <w:top w:val="single" w:sz="4" w:space="1" w:color="000000"/>
          <w:left w:val="single" w:sz="4" w:space="4" w:color="000000"/>
          <w:bottom w:val="single" w:sz="4" w:space="1" w:color="000000"/>
          <w:right w:val="single" w:sz="4" w:space="4" w:color="000000"/>
        </w:pBdr>
        <w:shd w:val="clear" w:color="auto" w:fill="BFBFBF"/>
        <w:rPr>
          <w:i/>
          <w:szCs w:val="22"/>
          <w:lang w:val="el-GR"/>
        </w:rPr>
      </w:pPr>
      <w:r w:rsidRPr="007201CB">
        <w:rPr>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E3E51" w:rsidRPr="007201CB" w:rsidRDefault="00EE3E51" w:rsidP="00EE3E51">
      <w:pPr>
        <w:pBdr>
          <w:top w:val="single" w:sz="4" w:space="1" w:color="000000"/>
          <w:left w:val="single" w:sz="4" w:space="4" w:color="000000"/>
          <w:bottom w:val="single" w:sz="4" w:space="1" w:color="000000"/>
          <w:right w:val="single" w:sz="4" w:space="4" w:color="000000"/>
        </w:pBdr>
        <w:shd w:val="clear" w:color="auto" w:fill="BFBFBF"/>
        <w:rPr>
          <w:szCs w:val="22"/>
          <w:lang w:val="el-GR"/>
        </w:rPr>
      </w:pPr>
      <w:r w:rsidRPr="007201CB">
        <w:rPr>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7201CB">
        <w:rPr>
          <w:i/>
          <w:szCs w:val="22"/>
        </w:rPr>
        <w:t>IV</w:t>
      </w:r>
      <w:r w:rsidRPr="007201CB">
        <w:rPr>
          <w:i/>
          <w:szCs w:val="22"/>
          <w:lang w:val="el-GR"/>
        </w:rPr>
        <w:t xml:space="preserve"> και </w:t>
      </w:r>
      <w:r w:rsidRPr="007201CB">
        <w:rPr>
          <w:i/>
          <w:szCs w:val="22"/>
        </w:rPr>
        <w:t>V</w:t>
      </w:r>
      <w:r w:rsidRPr="007201CB">
        <w:rPr>
          <w:i/>
          <w:szCs w:val="22"/>
          <w:lang w:val="el-GR"/>
        </w:rPr>
        <w:t xml:space="preserve"> για κάθε ένα από τους οικονομικούς φορείς.</w:t>
      </w:r>
    </w:p>
    <w:p w:rsidR="00EE3E51" w:rsidRPr="007201CB" w:rsidRDefault="00EE3E51" w:rsidP="00EE3E51">
      <w:pPr>
        <w:jc w:val="center"/>
        <w:rPr>
          <w:szCs w:val="22"/>
          <w:lang w:val="el-GR"/>
        </w:rPr>
      </w:pPr>
    </w:p>
    <w:p w:rsidR="00EE3E51" w:rsidRPr="007201CB" w:rsidRDefault="00EE3E51" w:rsidP="00EE3E51">
      <w:pPr>
        <w:pageBreakBefore/>
        <w:jc w:val="center"/>
        <w:rPr>
          <w:b/>
          <w:bCs/>
          <w:szCs w:val="22"/>
          <w:lang w:val="el-GR"/>
        </w:rPr>
      </w:pPr>
      <w:r w:rsidRPr="007201CB">
        <w:rPr>
          <w:b/>
          <w:bCs/>
          <w:szCs w:val="22"/>
          <w:lang w:val="el-GR"/>
        </w:rPr>
        <w:lastRenderedPageBreak/>
        <w:t xml:space="preserve">Δ: Πληροφορίες σχετικά με υπεργολάβους στην ικανότητα των οποίων </w:t>
      </w:r>
      <w:r w:rsidRPr="007201CB">
        <w:rPr>
          <w:b/>
          <w:bCs/>
          <w:szCs w:val="22"/>
          <w:u w:val="single"/>
          <w:lang w:val="el-GR"/>
        </w:rPr>
        <w:t>δεν στηρίζεται</w:t>
      </w:r>
      <w:r w:rsidRPr="007201CB">
        <w:rPr>
          <w:b/>
          <w:bCs/>
          <w:szCs w:val="22"/>
          <w:lang w:val="el-GR"/>
        </w:rPr>
        <w:t xml:space="preserve"> ο οικονομικός φορέας</w:t>
      </w:r>
    </w:p>
    <w:p w:rsidR="00EE3E51" w:rsidRPr="007201CB" w:rsidRDefault="00EE3E51" w:rsidP="00EE3E51">
      <w:pPr>
        <w:pBdr>
          <w:top w:val="single" w:sz="1" w:space="1" w:color="000000"/>
          <w:left w:val="single" w:sz="1" w:space="1" w:color="000000"/>
          <w:bottom w:val="single" w:sz="1" w:space="1" w:color="000000"/>
          <w:right w:val="single" w:sz="1" w:space="1" w:color="000000"/>
        </w:pBdr>
        <w:shd w:val="clear" w:color="auto" w:fill="CCCCCC"/>
        <w:rPr>
          <w:b/>
          <w:i/>
          <w:szCs w:val="22"/>
          <w:lang w:val="el-GR"/>
        </w:rPr>
      </w:pPr>
      <w:r w:rsidRPr="007201CB">
        <w:rPr>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i/>
                <w:szCs w:val="22"/>
              </w:rPr>
            </w:pPr>
            <w:proofErr w:type="spellStart"/>
            <w:r w:rsidRPr="007201CB">
              <w:rPr>
                <w:b/>
                <w:i/>
                <w:szCs w:val="22"/>
              </w:rPr>
              <w:t>Υπεργολαβική</w:t>
            </w:r>
            <w:proofErr w:type="spellEnd"/>
            <w:r w:rsidRPr="007201CB">
              <w:rPr>
                <w:b/>
                <w:i/>
                <w:szCs w:val="22"/>
              </w:rPr>
              <w:t xml:space="preserve"> </w:t>
            </w:r>
            <w:proofErr w:type="spellStart"/>
            <w:r w:rsidRPr="007201CB">
              <w:rPr>
                <w:b/>
                <w:i/>
                <w:szCs w:val="22"/>
              </w:rPr>
              <w:t>ανάθεση</w:t>
            </w:r>
            <w:proofErr w:type="spellEnd"/>
            <w:r w:rsidRPr="007201CB">
              <w:rPr>
                <w:b/>
                <w:i/>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rPr>
            </w:pPr>
            <w:proofErr w:type="spellStart"/>
            <w:r w:rsidRPr="007201CB">
              <w:rPr>
                <w:b/>
                <w:i/>
                <w:szCs w:val="22"/>
              </w:rPr>
              <w:t>Απάντηση</w:t>
            </w:r>
            <w:proofErr w:type="spellEnd"/>
            <w:r w:rsidRPr="007201CB">
              <w:rPr>
                <w:b/>
                <w:i/>
                <w:szCs w:val="22"/>
              </w:rPr>
              <w:t>:</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rPr>
                <w:szCs w:val="22"/>
                <w:lang w:val="el-GR"/>
              </w:rPr>
            </w:pPr>
            <w:r w:rsidRPr="007201CB">
              <w:rPr>
                <w:szCs w:val="22"/>
                <w:lang w:val="el-GR"/>
              </w:rPr>
              <w:t>[]Ναι []Όχι</w:t>
            </w:r>
          </w:p>
          <w:p w:rsidR="00EE3E51" w:rsidRPr="007201CB" w:rsidRDefault="00EE3E51" w:rsidP="003F1686">
            <w:pPr>
              <w:spacing w:after="0"/>
              <w:rPr>
                <w:szCs w:val="22"/>
                <w:lang w:val="el-GR"/>
              </w:rPr>
            </w:pPr>
          </w:p>
          <w:p w:rsidR="00EE3E51" w:rsidRPr="007201CB" w:rsidRDefault="00EE3E51" w:rsidP="003F1686">
            <w:pPr>
              <w:spacing w:after="0"/>
              <w:rPr>
                <w:szCs w:val="22"/>
                <w:lang w:val="el-GR"/>
              </w:rPr>
            </w:pPr>
            <w:r w:rsidRPr="007201CB">
              <w:rPr>
                <w:szCs w:val="22"/>
                <w:lang w:val="el-GR"/>
              </w:rPr>
              <w:t xml:space="preserve">Εάν </w:t>
            </w:r>
            <w:r w:rsidRPr="007201CB">
              <w:rPr>
                <w:b/>
                <w:szCs w:val="22"/>
                <w:lang w:val="el-GR"/>
              </w:rPr>
              <w:t xml:space="preserve">ναι </w:t>
            </w:r>
            <w:r w:rsidRPr="007201CB">
              <w:rPr>
                <w:szCs w:val="22"/>
                <w:lang w:val="el-GR"/>
              </w:rPr>
              <w:t xml:space="preserve">παραθέστε κατάλογο των προτεινόμενων υπεργολάβων και το ποσοστό της σύμβασης που θα αναλάβουν: </w:t>
            </w:r>
          </w:p>
          <w:p w:rsidR="00EE3E51" w:rsidRPr="007201CB" w:rsidRDefault="00EE3E51" w:rsidP="003F1686">
            <w:pPr>
              <w:spacing w:after="0"/>
              <w:rPr>
                <w:szCs w:val="22"/>
              </w:rPr>
            </w:pPr>
            <w:r w:rsidRPr="007201CB">
              <w:rPr>
                <w:szCs w:val="22"/>
              </w:rPr>
              <w:t>[…]</w:t>
            </w:r>
          </w:p>
        </w:tc>
      </w:tr>
    </w:tbl>
    <w:p w:rsidR="00EE3E51" w:rsidRPr="007201CB" w:rsidRDefault="00EE3E51" w:rsidP="00EE3E5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7201CB">
        <w:rPr>
          <w:i/>
        </w:rPr>
        <w:t>Εάν</w:t>
      </w:r>
      <w:r w:rsidRPr="007201CB">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w:t>
      </w:r>
      <w:r>
        <w:rPr>
          <w:i/>
          <w:u w:val="single"/>
        </w:rPr>
        <w:t xml:space="preserve"> </w:t>
      </w:r>
      <w:r w:rsidRPr="007201CB">
        <w:rPr>
          <w:i/>
          <w:u w:val="single"/>
        </w:rPr>
        <w:t xml:space="preserve">προτίθεται να αναθέσει σε τρίτους υπό μορφή υπεργολαβίας τμήμα της σύμβασης που υπερβαίνει το ποσοστό του 30% της συνολικής </w:t>
      </w:r>
      <w:r w:rsidR="001028A4">
        <w:rPr>
          <w:i/>
          <w:u w:val="single"/>
        </w:rPr>
        <w:t>αξίας</w:t>
      </w:r>
      <w:r w:rsidRPr="007201CB">
        <w:rPr>
          <w:i/>
          <w:u w:val="single"/>
        </w:rPr>
        <w:t xml:space="preserve"> της σύμβασης σύμφωνα με το άρθρο 131 παρ. 6 και 7, </w:t>
      </w:r>
      <w:r w:rsidRPr="007201CB">
        <w:rPr>
          <w:b w:val="0"/>
          <w:i/>
        </w:rPr>
        <w:t xml:space="preserve">επιπλέον των πληροφοριών </w:t>
      </w:r>
      <w:r w:rsidRPr="007201CB">
        <w:rPr>
          <w:i/>
        </w:rPr>
        <w:t xml:space="preserve">που προβλέπονται στην παρούσα ενότητα, </w:t>
      </w:r>
      <w:r w:rsidRPr="007201CB">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E3E51" w:rsidRPr="007201CB" w:rsidRDefault="00EE3E51" w:rsidP="00EE3E51">
      <w:pPr>
        <w:pageBreakBefore/>
        <w:jc w:val="center"/>
        <w:rPr>
          <w:b/>
          <w:bCs/>
          <w:color w:val="000000"/>
          <w:szCs w:val="22"/>
          <w:lang w:val="el-GR"/>
        </w:rPr>
      </w:pPr>
      <w:r w:rsidRPr="007201CB">
        <w:rPr>
          <w:b/>
          <w:bCs/>
          <w:szCs w:val="22"/>
          <w:u w:val="single"/>
          <w:lang w:val="el-GR"/>
        </w:rPr>
        <w:lastRenderedPageBreak/>
        <w:t xml:space="preserve">Μέρος </w:t>
      </w:r>
      <w:r w:rsidRPr="007201CB">
        <w:rPr>
          <w:b/>
          <w:bCs/>
          <w:szCs w:val="22"/>
          <w:u w:val="single"/>
        </w:rPr>
        <w:t>III</w:t>
      </w:r>
      <w:r w:rsidRPr="007201CB">
        <w:rPr>
          <w:b/>
          <w:bCs/>
          <w:szCs w:val="22"/>
          <w:u w:val="single"/>
          <w:lang w:val="el-GR"/>
        </w:rPr>
        <w:t>: Λόγοι αποκλεισμού</w:t>
      </w:r>
    </w:p>
    <w:p w:rsidR="00EE3E51" w:rsidRPr="007201CB" w:rsidRDefault="00EE3E51" w:rsidP="00EE3E51">
      <w:pPr>
        <w:jc w:val="center"/>
        <w:rPr>
          <w:szCs w:val="22"/>
          <w:lang w:val="el-GR"/>
        </w:rPr>
      </w:pPr>
      <w:r w:rsidRPr="007201CB">
        <w:rPr>
          <w:b/>
          <w:bCs/>
          <w:color w:val="000000"/>
          <w:szCs w:val="22"/>
          <w:lang w:val="el-GR"/>
        </w:rPr>
        <w:t>Α: Λόγοι αποκλεισμού που σχετίζονται με ποινικές καταδίκες</w:t>
      </w:r>
      <w:r w:rsidRPr="007201CB">
        <w:rPr>
          <w:rStyle w:val="ae"/>
          <w:color w:val="000000"/>
          <w:szCs w:val="22"/>
        </w:rPr>
        <w:endnoteReference w:id="7"/>
      </w:r>
    </w:p>
    <w:p w:rsidR="00EE3E51" w:rsidRPr="007201CB" w:rsidRDefault="00EE3E51" w:rsidP="00EE3E51">
      <w:pPr>
        <w:pBdr>
          <w:top w:val="single" w:sz="1" w:space="1" w:color="000000"/>
          <w:left w:val="single" w:sz="1" w:space="1" w:color="000000"/>
          <w:bottom w:val="single" w:sz="1" w:space="1" w:color="000000"/>
          <w:right w:val="single" w:sz="1" w:space="1" w:color="000000"/>
        </w:pBdr>
        <w:shd w:val="clear" w:color="auto" w:fill="CCCCCC"/>
        <w:jc w:val="left"/>
        <w:rPr>
          <w:color w:val="000000"/>
          <w:szCs w:val="22"/>
          <w:lang w:val="el-GR"/>
        </w:rPr>
      </w:pPr>
      <w:r w:rsidRPr="007201CB">
        <w:rPr>
          <w:szCs w:val="22"/>
          <w:lang w:val="el-GR"/>
        </w:rPr>
        <w:t>Στο άρθρο 73 παρ. 1 ορίζονται οι ακόλουθοι λόγοι αποκλεισμού:</w:t>
      </w:r>
    </w:p>
    <w:p w:rsidR="00EE3E51" w:rsidRPr="007201CB" w:rsidRDefault="00EE3E51" w:rsidP="00A01B71">
      <w:pPr>
        <w:numPr>
          <w:ilvl w:val="0"/>
          <w:numId w:val="2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color w:val="000000"/>
          <w:szCs w:val="22"/>
        </w:rPr>
        <w:t>συμμετοχή</w:t>
      </w:r>
      <w:proofErr w:type="spellEnd"/>
      <w:r w:rsidRPr="007201CB">
        <w:rPr>
          <w:color w:val="000000"/>
          <w:szCs w:val="22"/>
        </w:rPr>
        <w:t xml:space="preserve"> </w:t>
      </w:r>
      <w:proofErr w:type="spellStart"/>
      <w:r w:rsidRPr="007201CB">
        <w:rPr>
          <w:color w:val="000000"/>
          <w:szCs w:val="22"/>
        </w:rPr>
        <w:t>σε</w:t>
      </w:r>
      <w:proofErr w:type="spellEnd"/>
      <w:r w:rsidRPr="007201CB">
        <w:rPr>
          <w:color w:val="000000"/>
          <w:szCs w:val="22"/>
        </w:rPr>
        <w:t xml:space="preserve"> </w:t>
      </w:r>
      <w:proofErr w:type="spellStart"/>
      <w:r w:rsidRPr="007201CB">
        <w:rPr>
          <w:b/>
          <w:color w:val="000000"/>
          <w:szCs w:val="22"/>
        </w:rPr>
        <w:t>εγκληματική</w:t>
      </w:r>
      <w:proofErr w:type="spellEnd"/>
      <w:r w:rsidRPr="007201CB">
        <w:rPr>
          <w:b/>
          <w:color w:val="000000"/>
          <w:szCs w:val="22"/>
        </w:rPr>
        <w:t xml:space="preserve"> </w:t>
      </w:r>
      <w:proofErr w:type="spellStart"/>
      <w:r w:rsidRPr="007201CB">
        <w:rPr>
          <w:b/>
          <w:color w:val="000000"/>
          <w:szCs w:val="22"/>
        </w:rPr>
        <w:t>οργάνωση</w:t>
      </w:r>
      <w:proofErr w:type="spellEnd"/>
      <w:r w:rsidRPr="007201CB">
        <w:rPr>
          <w:rStyle w:val="a6"/>
          <w:rFonts w:cs="Calibri"/>
          <w:color w:val="000000"/>
          <w:szCs w:val="22"/>
        </w:rPr>
        <w:endnoteReference w:id="8"/>
      </w:r>
    </w:p>
    <w:p w:rsidR="00EE3E51" w:rsidRPr="007201CB" w:rsidRDefault="00EE3E51" w:rsidP="00A01B71">
      <w:pPr>
        <w:numPr>
          <w:ilvl w:val="0"/>
          <w:numId w:val="2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δωροδοκία</w:t>
      </w:r>
      <w:proofErr w:type="spellEnd"/>
      <w:r w:rsidRPr="007201CB">
        <w:rPr>
          <w:rStyle w:val="ae"/>
          <w:color w:val="000000"/>
          <w:szCs w:val="22"/>
        </w:rPr>
        <w:endnoteReference w:id="9"/>
      </w:r>
      <w:r w:rsidRPr="007201CB">
        <w:rPr>
          <w:color w:val="000000"/>
          <w:szCs w:val="22"/>
          <w:vertAlign w:val="superscript"/>
        </w:rPr>
        <w:t>,</w:t>
      </w:r>
      <w:r w:rsidRPr="007201CB">
        <w:rPr>
          <w:rStyle w:val="a6"/>
          <w:rFonts w:cs="Calibri"/>
          <w:color w:val="000000"/>
          <w:szCs w:val="22"/>
        </w:rPr>
        <w:endnoteReference w:id="10"/>
      </w:r>
    </w:p>
    <w:p w:rsidR="00EE3E51" w:rsidRPr="007201CB" w:rsidRDefault="00EE3E51" w:rsidP="00A01B71">
      <w:pPr>
        <w:numPr>
          <w:ilvl w:val="0"/>
          <w:numId w:val="2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απάτη</w:t>
      </w:r>
      <w:proofErr w:type="spellEnd"/>
      <w:r w:rsidRPr="007201CB">
        <w:rPr>
          <w:rStyle w:val="a6"/>
          <w:rFonts w:cs="Calibri"/>
          <w:color w:val="000000"/>
          <w:szCs w:val="22"/>
        </w:rPr>
        <w:endnoteReference w:id="11"/>
      </w:r>
    </w:p>
    <w:p w:rsidR="00EE3E51" w:rsidRPr="007201CB" w:rsidRDefault="00EE3E51" w:rsidP="00A01B71">
      <w:pPr>
        <w:numPr>
          <w:ilvl w:val="0"/>
          <w:numId w:val="2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lang w:val="el-GR"/>
        </w:rPr>
      </w:pPr>
      <w:r w:rsidRPr="007201CB">
        <w:rPr>
          <w:b/>
          <w:color w:val="000000"/>
          <w:szCs w:val="22"/>
          <w:lang w:val="el-GR"/>
        </w:rPr>
        <w:t>τρομοκρατικά εγκλήματα ή εγκλήματα συνδεόμενα με τρομοκρατικές δραστηριότητες</w:t>
      </w:r>
      <w:r w:rsidRPr="007201CB">
        <w:rPr>
          <w:rStyle w:val="a6"/>
          <w:rFonts w:cs="Calibri"/>
          <w:color w:val="000000"/>
          <w:szCs w:val="22"/>
        </w:rPr>
        <w:endnoteReference w:id="12"/>
      </w:r>
    </w:p>
    <w:p w:rsidR="00EE3E51" w:rsidRPr="007201CB" w:rsidRDefault="00EE3E51" w:rsidP="00A01B71">
      <w:pPr>
        <w:numPr>
          <w:ilvl w:val="0"/>
          <w:numId w:val="2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6"/>
          <w:rFonts w:cs="Calibri"/>
          <w:b/>
          <w:color w:val="000000"/>
          <w:szCs w:val="22"/>
          <w:lang w:val="el-GR"/>
        </w:rPr>
      </w:pPr>
      <w:r w:rsidRPr="007201CB">
        <w:rPr>
          <w:b/>
          <w:color w:val="000000"/>
          <w:szCs w:val="22"/>
          <w:lang w:val="el-GR"/>
        </w:rPr>
        <w:t>νομιμοποίηση εσόδων από παράνομες δραστηριότητες ή χρηματοδότηση της τρομοκρατίας</w:t>
      </w:r>
      <w:r w:rsidRPr="007201CB">
        <w:rPr>
          <w:rStyle w:val="a6"/>
          <w:rFonts w:cs="Calibri"/>
          <w:color w:val="000000"/>
          <w:szCs w:val="22"/>
        </w:rPr>
        <w:endnoteReference w:id="13"/>
      </w:r>
    </w:p>
    <w:p w:rsidR="00EE3E51" w:rsidRPr="007201CB" w:rsidRDefault="00EE3E51" w:rsidP="00A01B71">
      <w:pPr>
        <w:numPr>
          <w:ilvl w:val="0"/>
          <w:numId w:val="2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szCs w:val="22"/>
          <w:lang w:val="el-GR"/>
        </w:rPr>
      </w:pPr>
      <w:r w:rsidRPr="007201CB">
        <w:rPr>
          <w:rStyle w:val="a6"/>
          <w:rFonts w:cs="Calibri"/>
          <w:b/>
          <w:color w:val="000000"/>
          <w:szCs w:val="22"/>
          <w:vertAlign w:val="baseline"/>
          <w:lang w:val="el-GR"/>
        </w:rPr>
        <w:t>παιδική εργασία και άλλες μορφές εμπορίας ανθρώπων</w:t>
      </w:r>
      <w:r w:rsidRPr="007201CB">
        <w:rPr>
          <w:rStyle w:val="a6"/>
          <w:rFonts w:cs="Calibri"/>
          <w:color w:val="000000"/>
          <w:szCs w:val="22"/>
        </w:rPr>
        <w:endnoteReference w:id="14"/>
      </w:r>
      <w:r w:rsidRPr="007201CB">
        <w:rPr>
          <w:rStyle w:val="a6"/>
          <w:rFonts w:cs="Calibri"/>
          <w:color w:val="000000"/>
          <w:szCs w:val="22"/>
          <w:lang w:val="el-GR"/>
        </w:rPr>
        <w:t>.</w:t>
      </w:r>
    </w:p>
    <w:tbl>
      <w:tblPr>
        <w:tblW w:w="8959" w:type="dxa"/>
        <w:jc w:val="center"/>
        <w:tblLayout w:type="fixed"/>
        <w:tblLook w:val="0000"/>
      </w:tblPr>
      <w:tblGrid>
        <w:gridCol w:w="4479"/>
        <w:gridCol w:w="4480"/>
      </w:tblGrid>
      <w:tr w:rsidR="00EE3E51" w:rsidRPr="007201CB" w:rsidTr="003F168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bCs/>
                <w:i/>
                <w:iCs/>
                <w:szCs w:val="22"/>
                <w:lang w:val="el-GR"/>
              </w:rPr>
            </w:pPr>
            <w:r w:rsidRPr="007201CB">
              <w:rPr>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napToGrid w:val="0"/>
              <w:spacing w:after="0"/>
              <w:jc w:val="left"/>
              <w:rPr>
                <w:szCs w:val="22"/>
              </w:rPr>
            </w:pPr>
            <w:proofErr w:type="spellStart"/>
            <w:r w:rsidRPr="007201CB">
              <w:rPr>
                <w:b/>
                <w:bCs/>
                <w:i/>
                <w:iCs/>
                <w:szCs w:val="22"/>
              </w:rPr>
              <w:t>Απάντηση</w:t>
            </w:r>
            <w:proofErr w:type="spellEnd"/>
            <w:r w:rsidRPr="007201CB">
              <w:rPr>
                <w:b/>
                <w:bCs/>
                <w:i/>
                <w:iCs/>
                <w:szCs w:val="22"/>
              </w:rPr>
              <w:t>:</w:t>
            </w:r>
          </w:p>
        </w:tc>
      </w:tr>
      <w:tr w:rsidR="00EE3E51" w:rsidRPr="007201CB" w:rsidTr="003F1686">
        <w:trPr>
          <w:jc w:val="center"/>
        </w:trPr>
        <w:tc>
          <w:tcPr>
            <w:tcW w:w="4479" w:type="dxa"/>
            <w:tcBorders>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 xml:space="preserve">Υπάρχει αμετάκλητη καταδικαστική </w:t>
            </w:r>
            <w:r w:rsidRPr="007201CB">
              <w:rPr>
                <w:b/>
                <w:szCs w:val="22"/>
                <w:lang w:val="el-GR"/>
              </w:rPr>
              <w:t>απόφαση εις βάρος του οικονομικού φορέα</w:t>
            </w:r>
            <w:r w:rsidRPr="007201CB">
              <w:rPr>
                <w:szCs w:val="22"/>
                <w:lang w:val="el-GR"/>
              </w:rPr>
              <w:t xml:space="preserve"> ή </w:t>
            </w:r>
            <w:r w:rsidRPr="007201CB">
              <w:rPr>
                <w:b/>
                <w:szCs w:val="22"/>
                <w:lang w:val="el-GR"/>
              </w:rPr>
              <w:t>οποιουδήποτε</w:t>
            </w:r>
            <w:r w:rsidRPr="007201CB">
              <w:rPr>
                <w:szCs w:val="22"/>
                <w:lang w:val="el-GR"/>
              </w:rPr>
              <w:t xml:space="preserve"> προσώπου</w:t>
            </w:r>
            <w:r w:rsidRPr="007201CB">
              <w:rPr>
                <w:rStyle w:val="ae"/>
                <w:szCs w:val="22"/>
              </w:rPr>
              <w:endnoteReference w:id="15"/>
            </w:r>
            <w:r w:rsidRPr="007201CB">
              <w:rPr>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i/>
                <w:szCs w:val="22"/>
                <w:lang w:val="el-GR"/>
              </w:rPr>
            </w:pPr>
            <w:r w:rsidRPr="007201CB">
              <w:rPr>
                <w:szCs w:val="22"/>
                <w:lang w:val="el-GR"/>
              </w:rPr>
              <w:t>[] Ναι [] Όχι</w:t>
            </w: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E3E51" w:rsidRPr="007201CB" w:rsidRDefault="00EE3E51" w:rsidP="003F1686">
            <w:pPr>
              <w:spacing w:after="0"/>
              <w:jc w:val="left"/>
              <w:rPr>
                <w:szCs w:val="22"/>
              </w:rPr>
            </w:pPr>
            <w:r w:rsidRPr="007201CB">
              <w:rPr>
                <w:i/>
                <w:szCs w:val="22"/>
              </w:rPr>
              <w:t>[……][……][……][……]</w:t>
            </w:r>
            <w:r w:rsidRPr="007201CB">
              <w:rPr>
                <w:rStyle w:val="a6"/>
                <w:rFonts w:cs="Calibri"/>
                <w:szCs w:val="22"/>
              </w:rPr>
              <w:endnoteReference w:id="16"/>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αναφέρετε</w:t>
            </w:r>
            <w:r w:rsidRPr="007201CB">
              <w:rPr>
                <w:rStyle w:val="a6"/>
                <w:rFonts w:cs="Calibri"/>
                <w:szCs w:val="22"/>
              </w:rPr>
              <w:endnoteReference w:id="17"/>
            </w:r>
            <w:r w:rsidRPr="007201CB">
              <w:rPr>
                <w:szCs w:val="22"/>
                <w:lang w:val="el-GR"/>
              </w:rPr>
              <w:t>:</w:t>
            </w:r>
          </w:p>
          <w:p w:rsidR="00EE3E51" w:rsidRPr="007201CB" w:rsidRDefault="00EE3E51" w:rsidP="003F1686">
            <w:pPr>
              <w:spacing w:after="0"/>
              <w:jc w:val="left"/>
              <w:rPr>
                <w:szCs w:val="22"/>
                <w:lang w:val="el-GR"/>
              </w:rPr>
            </w:pPr>
            <w:r w:rsidRPr="007201CB">
              <w:rPr>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EE3E51" w:rsidRPr="007201CB" w:rsidRDefault="00EE3E51" w:rsidP="003F1686">
            <w:pPr>
              <w:spacing w:after="0"/>
              <w:jc w:val="left"/>
              <w:rPr>
                <w:szCs w:val="22"/>
                <w:lang w:val="el-GR"/>
              </w:rPr>
            </w:pPr>
            <w:r w:rsidRPr="007201CB">
              <w:rPr>
                <w:szCs w:val="22"/>
                <w:lang w:val="el-GR"/>
              </w:rPr>
              <w:t>β) Προσδιορίστε ποιος έχει καταδικαστεί [ ]·</w:t>
            </w:r>
          </w:p>
          <w:p w:rsidR="00EE3E51" w:rsidRPr="007201CB" w:rsidRDefault="00EE3E51" w:rsidP="003F1686">
            <w:pPr>
              <w:spacing w:after="0"/>
              <w:jc w:val="left"/>
              <w:rPr>
                <w:szCs w:val="22"/>
                <w:lang w:val="el-GR"/>
              </w:rPr>
            </w:pPr>
            <w:r w:rsidRPr="007201CB">
              <w:rPr>
                <w:b/>
                <w:szCs w:val="22"/>
                <w:lang w:val="el-GR"/>
              </w:rPr>
              <w:t xml:space="preserve">γ) </w:t>
            </w:r>
            <w:r w:rsidRPr="007201CB">
              <w:rPr>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napToGrid w:val="0"/>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 xml:space="preserve">α) Ημερομηνία:[ ], </w:t>
            </w:r>
          </w:p>
          <w:p w:rsidR="00EE3E51" w:rsidRPr="007201CB" w:rsidRDefault="00EE3E51" w:rsidP="003F1686">
            <w:pPr>
              <w:spacing w:after="0"/>
              <w:jc w:val="left"/>
              <w:rPr>
                <w:szCs w:val="22"/>
                <w:lang w:val="el-GR"/>
              </w:rPr>
            </w:pPr>
            <w:r w:rsidRPr="007201CB">
              <w:rPr>
                <w:szCs w:val="22"/>
                <w:lang w:val="el-GR"/>
              </w:rPr>
              <w:t xml:space="preserve">σημείο-(-α): [ ], </w:t>
            </w:r>
          </w:p>
          <w:p w:rsidR="00EE3E51" w:rsidRPr="007201CB" w:rsidRDefault="00EE3E51" w:rsidP="003F1686">
            <w:pPr>
              <w:spacing w:after="0"/>
              <w:jc w:val="left"/>
              <w:rPr>
                <w:szCs w:val="22"/>
                <w:lang w:val="el-GR"/>
              </w:rPr>
            </w:pPr>
            <w:r w:rsidRPr="007201CB">
              <w:rPr>
                <w:szCs w:val="22"/>
                <w:lang w:val="el-GR"/>
              </w:rPr>
              <w:t>λόγος(-οι):[ ]</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β) [……]</w:t>
            </w:r>
          </w:p>
          <w:p w:rsidR="00EE3E51" w:rsidRPr="007201CB" w:rsidRDefault="00EE3E51" w:rsidP="003F1686">
            <w:pPr>
              <w:spacing w:after="0"/>
              <w:jc w:val="left"/>
              <w:rPr>
                <w:i/>
                <w:szCs w:val="22"/>
                <w:lang w:val="el-GR"/>
              </w:rPr>
            </w:pPr>
            <w:r w:rsidRPr="007201CB">
              <w:rPr>
                <w:szCs w:val="22"/>
                <w:lang w:val="el-GR"/>
              </w:rPr>
              <w:t>γ) Διάρκεια της περιόδου αποκλεισμού [……] και σχετικό(-ά) σημείο(-α) [ ]</w:t>
            </w:r>
          </w:p>
          <w:p w:rsidR="00EE3E51" w:rsidRPr="007201CB" w:rsidRDefault="00EE3E51" w:rsidP="003F1686">
            <w:pPr>
              <w:spacing w:after="0"/>
              <w:jc w:val="left"/>
              <w:rPr>
                <w:i/>
                <w:szCs w:val="22"/>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E3E51" w:rsidRPr="007201CB" w:rsidRDefault="00EE3E51" w:rsidP="003F1686">
            <w:pPr>
              <w:spacing w:after="0"/>
              <w:jc w:val="left"/>
              <w:rPr>
                <w:szCs w:val="22"/>
              </w:rPr>
            </w:pPr>
            <w:r w:rsidRPr="007201CB">
              <w:rPr>
                <w:i/>
                <w:szCs w:val="22"/>
              </w:rPr>
              <w:t>[……][……][……][……]</w:t>
            </w:r>
            <w:r w:rsidRPr="007201CB">
              <w:rPr>
                <w:rStyle w:val="a6"/>
                <w:rFonts w:cs="Calibri"/>
                <w:szCs w:val="22"/>
              </w:rPr>
              <w:endnoteReference w:id="18"/>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7201CB">
              <w:rPr>
                <w:szCs w:val="22"/>
                <w:lang w:val="el-GR"/>
              </w:rPr>
              <w:lastRenderedPageBreak/>
              <w:t>ύπαρξη σχετικού λόγου αποκλεισμού («</w:t>
            </w:r>
            <w:r w:rsidRPr="007201CB">
              <w:rPr>
                <w:rStyle w:val="NormalBoldChar"/>
                <w:rFonts w:ascii="Calibri" w:eastAsia="Calibri" w:hAnsi="Calibri" w:cs="Calibri"/>
                <w:sz w:val="22"/>
                <w:szCs w:val="22"/>
              </w:rPr>
              <w:t>αυτοκάθαρση»)</w:t>
            </w:r>
            <w:r w:rsidRPr="007201CB">
              <w:rPr>
                <w:rStyle w:val="NormalBoldChar"/>
                <w:rFonts w:ascii="Calibri" w:eastAsia="Calibri" w:hAnsi="Calibri" w:cs="Calibri"/>
                <w:sz w:val="22"/>
                <w:szCs w:val="22"/>
                <w:vertAlign w:val="superscript"/>
              </w:rPr>
              <w:endnoteReference w:id="19"/>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lastRenderedPageBreak/>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EE3E51"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b/>
                <w:szCs w:val="22"/>
                <w:lang w:val="el-GR"/>
              </w:rPr>
              <w:lastRenderedPageBreak/>
              <w:t>Εάν ναι,</w:t>
            </w:r>
            <w:r w:rsidRPr="007201CB">
              <w:rPr>
                <w:szCs w:val="22"/>
                <w:lang w:val="el-GR"/>
              </w:rPr>
              <w:t xml:space="preserve"> περιγράψτε τα μέτρα που λήφθηκαν</w:t>
            </w:r>
            <w:r w:rsidRPr="007201CB">
              <w:rPr>
                <w:rStyle w:val="a6"/>
                <w:rFonts w:cs="Calibri"/>
                <w:szCs w:val="22"/>
              </w:rPr>
              <w:endnoteReference w:id="20"/>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w:t>
            </w:r>
          </w:p>
        </w:tc>
      </w:tr>
    </w:tbl>
    <w:p w:rsidR="00EE3E51" w:rsidRPr="007201CB" w:rsidRDefault="00EE3E51" w:rsidP="00EE3E51">
      <w:pPr>
        <w:pStyle w:val="SectionTitle"/>
        <w:rPr>
          <w:sz w:val="22"/>
        </w:rPr>
      </w:pPr>
    </w:p>
    <w:p w:rsidR="00EE3E51" w:rsidRPr="007201CB" w:rsidRDefault="00EE3E51" w:rsidP="00EE3E51">
      <w:pPr>
        <w:pageBreakBefore/>
        <w:jc w:val="center"/>
        <w:rPr>
          <w:b/>
          <w:i/>
          <w:szCs w:val="22"/>
          <w:lang w:val="el-GR"/>
        </w:rPr>
      </w:pPr>
      <w:r w:rsidRPr="007201CB">
        <w:rPr>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E3E51" w:rsidRPr="007201CB" w:rsidTr="003F168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i/>
                <w:szCs w:val="22"/>
                <w:lang w:val="el-GR"/>
              </w:rPr>
            </w:pPr>
            <w:r w:rsidRPr="007201CB">
              <w:rPr>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E3E51" w:rsidRPr="007201CB" w:rsidRDefault="00EE3E51" w:rsidP="003F1686">
            <w:pPr>
              <w:spacing w:after="0"/>
              <w:jc w:val="left"/>
              <w:rPr>
                <w:szCs w:val="22"/>
              </w:rPr>
            </w:pPr>
            <w:proofErr w:type="spellStart"/>
            <w:r w:rsidRPr="007201CB">
              <w:rPr>
                <w:b/>
                <w:i/>
                <w:szCs w:val="22"/>
              </w:rPr>
              <w:t>Απάντηση</w:t>
            </w:r>
            <w:proofErr w:type="spellEnd"/>
            <w:r w:rsidRPr="007201CB">
              <w:rPr>
                <w:b/>
                <w:i/>
                <w:szCs w:val="22"/>
              </w:rPr>
              <w:t>:</w:t>
            </w:r>
          </w:p>
        </w:tc>
      </w:tr>
      <w:tr w:rsidR="00EE3E51" w:rsidRPr="007201CB" w:rsidTr="003F168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 xml:space="preserve">1) Ο οικονομικός φορέας έχει εκπληρώσει όλες </w:t>
            </w:r>
            <w:r w:rsidRPr="007201CB">
              <w:rPr>
                <w:b/>
                <w:szCs w:val="22"/>
                <w:lang w:val="el-GR"/>
              </w:rPr>
              <w:t>τις υποχρεώσεις του όσον αφορά την πληρωμή φόρων ή εισφορών κοινωνικής ασφάλισης</w:t>
            </w:r>
            <w:r w:rsidRPr="007201CB">
              <w:rPr>
                <w:rStyle w:val="ae"/>
                <w:szCs w:val="22"/>
              </w:rPr>
              <w:endnoteReference w:id="21"/>
            </w:r>
            <w:r w:rsidRPr="007201CB">
              <w:rPr>
                <w:b/>
                <w:szCs w:val="22"/>
                <w:lang w:val="el-GR"/>
              </w:rPr>
              <w:t>,</w:t>
            </w:r>
            <w:r w:rsidRPr="007201CB">
              <w:rPr>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EE3E51" w:rsidRPr="007201CB" w:rsidTr="003F168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r w:rsidRPr="007201CB">
              <w:rPr>
                <w:szCs w:val="22"/>
                <w:lang w:val="el-GR"/>
              </w:rPr>
              <w:t xml:space="preserve">Εάν όχι αναφέρετε: </w:t>
            </w:r>
          </w:p>
          <w:p w:rsidR="00EE3E51" w:rsidRPr="007201CB" w:rsidRDefault="00EE3E51" w:rsidP="003F1686">
            <w:pPr>
              <w:snapToGrid w:val="0"/>
              <w:spacing w:after="0"/>
              <w:jc w:val="left"/>
              <w:rPr>
                <w:szCs w:val="22"/>
                <w:lang w:val="el-GR"/>
              </w:rPr>
            </w:pPr>
            <w:r w:rsidRPr="007201CB">
              <w:rPr>
                <w:szCs w:val="22"/>
                <w:lang w:val="el-GR"/>
              </w:rPr>
              <w:t>α) Χώρα ή κράτος μέλος για το οποίο πρόκειται:</w:t>
            </w:r>
          </w:p>
          <w:p w:rsidR="00EE3E51" w:rsidRPr="007201CB" w:rsidRDefault="00EE3E51" w:rsidP="003F1686">
            <w:pPr>
              <w:snapToGrid w:val="0"/>
              <w:spacing w:after="0"/>
              <w:jc w:val="left"/>
              <w:rPr>
                <w:szCs w:val="22"/>
                <w:lang w:val="el-GR"/>
              </w:rPr>
            </w:pPr>
            <w:r w:rsidRPr="007201CB">
              <w:rPr>
                <w:szCs w:val="22"/>
                <w:lang w:val="el-GR"/>
              </w:rPr>
              <w:t>β) Ποιο είναι το σχετικό ποσό;</w:t>
            </w:r>
          </w:p>
          <w:p w:rsidR="00EE3E51" w:rsidRPr="007201CB" w:rsidRDefault="00EE3E51" w:rsidP="003F1686">
            <w:pPr>
              <w:snapToGrid w:val="0"/>
              <w:spacing w:after="0"/>
              <w:jc w:val="left"/>
              <w:rPr>
                <w:szCs w:val="22"/>
                <w:lang w:val="el-GR"/>
              </w:rPr>
            </w:pPr>
            <w:r w:rsidRPr="007201CB">
              <w:rPr>
                <w:szCs w:val="22"/>
                <w:lang w:val="el-GR"/>
              </w:rPr>
              <w:t>γ)Πως διαπιστώθηκε η αθέτηση των υποχρεώσεων;</w:t>
            </w:r>
          </w:p>
          <w:p w:rsidR="00EE3E51" w:rsidRPr="007201CB" w:rsidRDefault="00EE3E51" w:rsidP="003F1686">
            <w:pPr>
              <w:snapToGrid w:val="0"/>
              <w:spacing w:after="0"/>
              <w:jc w:val="left"/>
              <w:rPr>
                <w:b/>
                <w:szCs w:val="22"/>
                <w:lang w:val="el-GR"/>
              </w:rPr>
            </w:pPr>
            <w:r w:rsidRPr="007201CB">
              <w:rPr>
                <w:szCs w:val="22"/>
                <w:lang w:val="el-GR"/>
              </w:rPr>
              <w:t>1) Μέσω δικαστικής ή διοικητικής απόφασης;</w:t>
            </w:r>
          </w:p>
          <w:p w:rsidR="00EE3E51" w:rsidRPr="007201CB" w:rsidRDefault="00EE3E51" w:rsidP="003F1686">
            <w:pPr>
              <w:snapToGrid w:val="0"/>
              <w:spacing w:after="0"/>
              <w:jc w:val="left"/>
              <w:rPr>
                <w:szCs w:val="22"/>
                <w:lang w:val="el-GR"/>
              </w:rPr>
            </w:pPr>
            <w:r w:rsidRPr="007201CB">
              <w:rPr>
                <w:b/>
                <w:szCs w:val="22"/>
                <w:lang w:val="el-GR"/>
              </w:rPr>
              <w:t xml:space="preserve">- </w:t>
            </w:r>
            <w:r w:rsidRPr="007201CB">
              <w:rPr>
                <w:szCs w:val="22"/>
                <w:lang w:val="el-GR"/>
              </w:rPr>
              <w:t>Η εν λόγω απόφαση είναι τελεσίδικη και δεσμευτική;</w:t>
            </w:r>
          </w:p>
          <w:p w:rsidR="00EE3E51" w:rsidRPr="007201CB" w:rsidRDefault="00EE3E51" w:rsidP="003F1686">
            <w:pPr>
              <w:snapToGrid w:val="0"/>
              <w:spacing w:after="0"/>
              <w:jc w:val="left"/>
              <w:rPr>
                <w:szCs w:val="22"/>
                <w:lang w:val="el-GR"/>
              </w:rPr>
            </w:pPr>
            <w:r w:rsidRPr="007201CB">
              <w:rPr>
                <w:szCs w:val="22"/>
                <w:lang w:val="el-GR"/>
              </w:rPr>
              <w:t>- Αναφέρατε την ημερομηνία καταδίκης ή έκδοσης απόφασης</w:t>
            </w:r>
          </w:p>
          <w:p w:rsidR="00EE3E51" w:rsidRPr="007201CB" w:rsidRDefault="00EE3E51" w:rsidP="003F1686">
            <w:pPr>
              <w:snapToGrid w:val="0"/>
              <w:spacing w:after="0"/>
              <w:jc w:val="left"/>
              <w:rPr>
                <w:szCs w:val="22"/>
                <w:lang w:val="el-GR"/>
              </w:rPr>
            </w:pPr>
            <w:r w:rsidRPr="007201CB">
              <w:rPr>
                <w:szCs w:val="22"/>
                <w:lang w:val="el-GR"/>
              </w:rPr>
              <w:t>- Σε περίπτωση καταδικαστικής απόφασης, εφόσον ορίζεται απευθείας σε αυτήν, τη διάρκεια της περιόδου αποκλεισμού:</w:t>
            </w:r>
          </w:p>
          <w:p w:rsidR="00EE3E51" w:rsidRPr="007201CB" w:rsidRDefault="00EE3E51" w:rsidP="003F1686">
            <w:pPr>
              <w:snapToGrid w:val="0"/>
              <w:spacing w:after="0"/>
              <w:jc w:val="left"/>
              <w:rPr>
                <w:szCs w:val="22"/>
                <w:lang w:val="el-GR"/>
              </w:rPr>
            </w:pPr>
            <w:r w:rsidRPr="007201CB">
              <w:rPr>
                <w:szCs w:val="22"/>
                <w:lang w:val="el-GR"/>
              </w:rPr>
              <w:t>2) Με άλλα μέσα; Διευκρινίστε:</w:t>
            </w:r>
          </w:p>
          <w:p w:rsidR="00EE3E51" w:rsidRPr="007201CB" w:rsidRDefault="00EE3E51" w:rsidP="003F1686">
            <w:pPr>
              <w:snapToGrid w:val="0"/>
              <w:spacing w:after="0"/>
              <w:jc w:val="left"/>
              <w:rPr>
                <w:b/>
                <w:bCs/>
                <w:szCs w:val="22"/>
                <w:lang w:val="el-GR"/>
              </w:rPr>
            </w:pPr>
            <w:r w:rsidRPr="007201CB">
              <w:rPr>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w:t>
            </w:r>
            <w:r>
              <w:rPr>
                <w:szCs w:val="22"/>
                <w:lang w:val="el-GR"/>
              </w:rPr>
              <w:t>ο</w:t>
            </w:r>
            <w:r w:rsidRPr="007201CB">
              <w:rPr>
                <w:szCs w:val="22"/>
                <w:lang w:val="el-GR"/>
              </w:rPr>
              <w:t>μ</w:t>
            </w:r>
            <w:r>
              <w:rPr>
                <w:szCs w:val="22"/>
                <w:lang w:val="el-GR"/>
              </w:rPr>
              <w:t>έ</w:t>
            </w:r>
            <w:r w:rsidRPr="007201CB">
              <w:rPr>
                <w:szCs w:val="22"/>
                <w:lang w:val="el-GR"/>
              </w:rPr>
              <w:t>νων</w:t>
            </w:r>
            <w:r>
              <w:rPr>
                <w:szCs w:val="22"/>
                <w:lang w:val="el-GR"/>
              </w:rPr>
              <w:t xml:space="preserve"> </w:t>
            </w:r>
            <w:r w:rsidRPr="007201CB">
              <w:rPr>
                <w:szCs w:val="22"/>
                <w:lang w:val="el-GR"/>
              </w:rPr>
              <w:t>κατά περίπτωση, των δεδουλευμένων τόκων ή των προστίμων, είτε υπαγόμενος σε δεσμευτικό διακανονισμό για την καταβολή τους ;</w:t>
            </w:r>
            <w:r w:rsidRPr="007201CB">
              <w:rPr>
                <w:rStyle w:val="ae"/>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E3E51" w:rsidRPr="007201CB" w:rsidTr="003F1686">
              <w:tc>
                <w:tcPr>
                  <w:tcW w:w="2036" w:type="dxa"/>
                  <w:shd w:val="clear" w:color="auto" w:fill="auto"/>
                </w:tcPr>
                <w:p w:rsidR="00EE3E51" w:rsidRPr="007201CB" w:rsidRDefault="00EE3E51" w:rsidP="003F1686">
                  <w:pPr>
                    <w:spacing w:after="0"/>
                    <w:jc w:val="left"/>
                    <w:rPr>
                      <w:szCs w:val="22"/>
                    </w:rPr>
                  </w:pPr>
                  <w:r w:rsidRPr="007201CB">
                    <w:rPr>
                      <w:b/>
                      <w:bCs/>
                      <w:szCs w:val="22"/>
                    </w:rPr>
                    <w:t>ΦΟΡΟΙ</w:t>
                  </w:r>
                </w:p>
                <w:p w:rsidR="00EE3E51" w:rsidRPr="007201CB" w:rsidRDefault="00EE3E51" w:rsidP="003F1686">
                  <w:pPr>
                    <w:spacing w:after="0"/>
                    <w:jc w:val="left"/>
                    <w:rPr>
                      <w:szCs w:val="22"/>
                    </w:rPr>
                  </w:pPr>
                </w:p>
              </w:tc>
              <w:tc>
                <w:tcPr>
                  <w:tcW w:w="2192" w:type="dxa"/>
                  <w:shd w:val="clear" w:color="auto" w:fill="auto"/>
                </w:tcPr>
                <w:p w:rsidR="00EE3E51" w:rsidRPr="007201CB" w:rsidRDefault="00EE3E51" w:rsidP="003F1686">
                  <w:pPr>
                    <w:spacing w:after="0"/>
                    <w:jc w:val="left"/>
                    <w:rPr>
                      <w:szCs w:val="22"/>
                    </w:rPr>
                  </w:pPr>
                  <w:r w:rsidRPr="007201CB">
                    <w:rPr>
                      <w:b/>
                      <w:bCs/>
                      <w:szCs w:val="22"/>
                    </w:rPr>
                    <w:t>ΕΙΣΦΟΡΕΣ ΚΟΙΝΩΝΙΚΗΣ ΑΣΦΑΛΙΣΗΣ</w:t>
                  </w:r>
                </w:p>
              </w:tc>
            </w:tr>
            <w:tr w:rsidR="00EE3E51" w:rsidRPr="007201CB" w:rsidTr="003F1686">
              <w:tc>
                <w:tcPr>
                  <w:tcW w:w="2036" w:type="dxa"/>
                  <w:shd w:val="clear" w:color="auto" w:fill="auto"/>
                </w:tcPr>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α)[……]·</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β)[……]</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 xml:space="preserve">γ.1) [] Ναι [] Όχι </w:t>
                  </w:r>
                </w:p>
                <w:p w:rsidR="00EE3E51" w:rsidRPr="007201CB" w:rsidRDefault="00EE3E51" w:rsidP="003F1686">
                  <w:pPr>
                    <w:spacing w:after="0"/>
                    <w:jc w:val="left"/>
                    <w:rPr>
                      <w:szCs w:val="22"/>
                      <w:lang w:val="el-GR"/>
                    </w:rPr>
                  </w:pPr>
                  <w:r w:rsidRPr="007201CB">
                    <w:rPr>
                      <w:szCs w:val="22"/>
                      <w:lang w:val="el-GR"/>
                    </w:rPr>
                    <w:t xml:space="preserve">-[] Ναι [] Όχι </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γ.2)[……]·</w:t>
                  </w:r>
                </w:p>
                <w:p w:rsidR="00EE3E51" w:rsidRPr="007201CB" w:rsidRDefault="00EE3E51" w:rsidP="003F1686">
                  <w:pPr>
                    <w:spacing w:after="0"/>
                    <w:jc w:val="left"/>
                    <w:rPr>
                      <w:szCs w:val="22"/>
                      <w:lang w:val="el-GR"/>
                    </w:rPr>
                  </w:pPr>
                  <w:r w:rsidRPr="007201CB">
                    <w:rPr>
                      <w:szCs w:val="22"/>
                      <w:lang w:val="el-GR"/>
                    </w:rPr>
                    <w:t xml:space="preserve">δ) [] Ναι [] Όχι </w:t>
                  </w:r>
                </w:p>
                <w:p w:rsidR="00EE3E51" w:rsidRPr="007201CB" w:rsidRDefault="00EE3E51" w:rsidP="003F1686">
                  <w:pPr>
                    <w:spacing w:after="0"/>
                    <w:jc w:val="left"/>
                    <w:rPr>
                      <w:szCs w:val="22"/>
                      <w:lang w:val="el-GR"/>
                    </w:rPr>
                  </w:pPr>
                  <w:r w:rsidRPr="007201CB">
                    <w:rPr>
                      <w:szCs w:val="22"/>
                      <w:lang w:val="el-GR"/>
                    </w:rPr>
                    <w:t>Εάν ναι, να αναφερθούν λεπτομερείς πληροφορίες</w:t>
                  </w:r>
                </w:p>
                <w:p w:rsidR="00EE3E51" w:rsidRPr="007201CB" w:rsidRDefault="00EE3E51" w:rsidP="003F1686">
                  <w:pPr>
                    <w:spacing w:after="0"/>
                    <w:jc w:val="left"/>
                    <w:rPr>
                      <w:szCs w:val="22"/>
                    </w:rPr>
                  </w:pPr>
                  <w:r w:rsidRPr="007201CB">
                    <w:rPr>
                      <w:szCs w:val="22"/>
                    </w:rPr>
                    <w:t>[……]</w:t>
                  </w:r>
                </w:p>
              </w:tc>
              <w:tc>
                <w:tcPr>
                  <w:tcW w:w="2192" w:type="dxa"/>
                  <w:shd w:val="clear" w:color="auto" w:fill="auto"/>
                </w:tcPr>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α)[……]·</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β)[……]</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 xml:space="preserve">γ.1) [] Ναι [] Όχι </w:t>
                  </w:r>
                </w:p>
                <w:p w:rsidR="00EE3E51" w:rsidRPr="007201CB" w:rsidRDefault="00EE3E51" w:rsidP="003F1686">
                  <w:pPr>
                    <w:spacing w:after="0"/>
                    <w:jc w:val="left"/>
                    <w:rPr>
                      <w:szCs w:val="22"/>
                      <w:lang w:val="el-GR"/>
                    </w:rPr>
                  </w:pPr>
                  <w:r w:rsidRPr="007201CB">
                    <w:rPr>
                      <w:szCs w:val="22"/>
                      <w:lang w:val="el-GR"/>
                    </w:rPr>
                    <w:t xml:space="preserve">-[] Ναι [] Όχι </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γ.2)[……]·</w:t>
                  </w:r>
                </w:p>
                <w:p w:rsidR="00EE3E51" w:rsidRPr="007201CB" w:rsidRDefault="00EE3E51" w:rsidP="003F1686">
                  <w:pPr>
                    <w:spacing w:after="0"/>
                    <w:jc w:val="left"/>
                    <w:rPr>
                      <w:szCs w:val="22"/>
                      <w:lang w:val="el-GR"/>
                    </w:rPr>
                  </w:pPr>
                  <w:r w:rsidRPr="007201CB">
                    <w:rPr>
                      <w:szCs w:val="22"/>
                      <w:lang w:val="el-GR"/>
                    </w:rPr>
                    <w:t xml:space="preserve">δ) [] Ναι [] Όχι </w:t>
                  </w:r>
                </w:p>
                <w:p w:rsidR="00EE3E51" w:rsidRPr="007201CB" w:rsidRDefault="00EE3E51" w:rsidP="003F1686">
                  <w:pPr>
                    <w:spacing w:after="0"/>
                    <w:jc w:val="left"/>
                    <w:rPr>
                      <w:szCs w:val="22"/>
                      <w:lang w:val="el-GR"/>
                    </w:rPr>
                  </w:pPr>
                  <w:r w:rsidRPr="007201CB">
                    <w:rPr>
                      <w:szCs w:val="22"/>
                      <w:lang w:val="el-GR"/>
                    </w:rPr>
                    <w:t>Εάν ναι, να αναφερθούν λεπτομερείς πληροφορίες</w:t>
                  </w:r>
                </w:p>
                <w:p w:rsidR="00EE3E51" w:rsidRPr="007201CB" w:rsidRDefault="00EE3E51" w:rsidP="003F1686">
                  <w:pPr>
                    <w:spacing w:after="0"/>
                    <w:jc w:val="left"/>
                    <w:rPr>
                      <w:szCs w:val="22"/>
                    </w:rPr>
                  </w:pPr>
                  <w:r w:rsidRPr="007201CB">
                    <w:rPr>
                      <w:szCs w:val="22"/>
                    </w:rPr>
                    <w:t>[……]</w:t>
                  </w:r>
                </w:p>
              </w:tc>
            </w:tr>
          </w:tbl>
          <w:p w:rsidR="00EE3E51" w:rsidRPr="007201CB" w:rsidRDefault="00EE3E51" w:rsidP="003F1686">
            <w:pPr>
              <w:spacing w:after="0"/>
              <w:jc w:val="left"/>
              <w:rPr>
                <w:szCs w:val="22"/>
              </w:rPr>
            </w:pPr>
          </w:p>
        </w:tc>
      </w:tr>
      <w:tr w:rsidR="00EE3E51" w:rsidRPr="007201CB" w:rsidTr="003F168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i/>
                <w:szCs w:val="22"/>
                <w:lang w:val="el-GR"/>
              </w:rPr>
            </w:pPr>
            <w:r w:rsidRPr="007201CB">
              <w:rPr>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i/>
                <w:szCs w:val="22"/>
                <w:lang w:val="el-GR"/>
              </w:rPr>
            </w:pPr>
            <w:r w:rsidRPr="007201CB">
              <w:rPr>
                <w:i/>
                <w:szCs w:val="22"/>
                <w:lang w:val="el-GR"/>
              </w:rPr>
              <w:t>(διαδικτυακή διεύθυνση, αρχή ή φορέας έκδοσης, επακριβή στοιχεία αναφοράς των εγγράφων):</w:t>
            </w:r>
            <w:r w:rsidRPr="007201CB">
              <w:rPr>
                <w:rStyle w:val="a6"/>
                <w:rFonts w:cs="Calibri"/>
                <w:szCs w:val="22"/>
              </w:rPr>
              <w:endnoteReference w:id="23"/>
            </w:r>
          </w:p>
          <w:p w:rsidR="00EE3E51" w:rsidRPr="007201CB" w:rsidRDefault="00EE3E51" w:rsidP="003F1686">
            <w:pPr>
              <w:spacing w:after="0"/>
              <w:jc w:val="left"/>
              <w:rPr>
                <w:szCs w:val="22"/>
              </w:rPr>
            </w:pPr>
            <w:r w:rsidRPr="007201CB">
              <w:rPr>
                <w:i/>
                <w:szCs w:val="22"/>
              </w:rPr>
              <w:t>[……][……][……]</w:t>
            </w:r>
          </w:p>
        </w:tc>
      </w:tr>
    </w:tbl>
    <w:p w:rsidR="00EE3E51" w:rsidRPr="007201CB" w:rsidRDefault="00EE3E51" w:rsidP="00EE3E51">
      <w:pPr>
        <w:pStyle w:val="SectionTitle"/>
        <w:ind w:firstLine="0"/>
        <w:rPr>
          <w:sz w:val="22"/>
        </w:rPr>
      </w:pPr>
    </w:p>
    <w:p w:rsidR="00EE3E51" w:rsidRPr="007201CB" w:rsidRDefault="00EE3E51" w:rsidP="00EE3E51">
      <w:pPr>
        <w:pageBreakBefore/>
        <w:jc w:val="center"/>
        <w:rPr>
          <w:b/>
          <w:i/>
          <w:szCs w:val="22"/>
          <w:lang w:val="el-GR"/>
        </w:rPr>
      </w:pPr>
      <w:r w:rsidRPr="007201CB">
        <w:rPr>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E3E51" w:rsidRPr="007201CB" w:rsidTr="0037298E">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i/>
                <w:szCs w:val="22"/>
                <w:lang w:val="el-GR"/>
              </w:rPr>
            </w:pPr>
            <w:r w:rsidRPr="007201CB">
              <w:rPr>
                <w:b/>
                <w:i/>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proofErr w:type="spellStart"/>
            <w:r w:rsidRPr="007201CB">
              <w:rPr>
                <w:b/>
                <w:i/>
                <w:szCs w:val="22"/>
              </w:rPr>
              <w:t>Απάντηση</w:t>
            </w:r>
            <w:proofErr w:type="spellEnd"/>
            <w:r w:rsidRPr="007201CB">
              <w:rPr>
                <w:b/>
                <w:i/>
                <w:szCs w:val="22"/>
              </w:rPr>
              <w:t>:</w:t>
            </w:r>
          </w:p>
        </w:tc>
      </w:tr>
      <w:tr w:rsidR="00EE3E51" w:rsidRPr="007201CB" w:rsidTr="0037298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Ο οικονομικός φορέας έχει,</w:t>
            </w:r>
            <w:r w:rsidRPr="007201CB">
              <w:rPr>
                <w:b/>
                <w:szCs w:val="22"/>
                <w:lang w:val="el-GR"/>
              </w:rPr>
              <w:t xml:space="preserve"> εν γνώσει του</w:t>
            </w:r>
            <w:r w:rsidRPr="007201CB">
              <w:rPr>
                <w:szCs w:val="22"/>
                <w:lang w:val="el-GR"/>
              </w:rPr>
              <w:t xml:space="preserve">, αθετήσει </w:t>
            </w:r>
            <w:r w:rsidRPr="007201CB">
              <w:rPr>
                <w:b/>
                <w:szCs w:val="22"/>
                <w:lang w:val="el-GR"/>
              </w:rPr>
              <w:t xml:space="preserve">τις υποχρεώσεις του </w:t>
            </w:r>
            <w:r w:rsidRPr="007201CB">
              <w:rPr>
                <w:szCs w:val="22"/>
                <w:lang w:val="el-GR"/>
              </w:rPr>
              <w:t xml:space="preserve">στους τομείς του </w:t>
            </w:r>
            <w:r w:rsidRPr="007201CB">
              <w:rPr>
                <w:b/>
                <w:szCs w:val="22"/>
                <w:lang w:val="el-GR"/>
              </w:rPr>
              <w:t>περιβαλλοντικού, κοινωνικού και εργατικού δικαίου</w:t>
            </w:r>
            <w:r w:rsidRPr="007201CB">
              <w:rPr>
                <w:rStyle w:val="ae"/>
                <w:szCs w:val="22"/>
              </w:rPr>
              <w:endnoteReference w:id="24"/>
            </w:r>
            <w:r w:rsidRPr="007201CB">
              <w:rPr>
                <w:b/>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EE3E51" w:rsidRPr="0079004B" w:rsidTr="0037298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E3E51" w:rsidRPr="007201CB" w:rsidRDefault="00EE3E51" w:rsidP="003F1686">
            <w:pPr>
              <w:snapToGrid w:val="0"/>
              <w:spacing w:after="0"/>
              <w:jc w:val="left"/>
              <w:rPr>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b/>
                <w:szCs w:val="22"/>
                <w:lang w:val="el-GR"/>
              </w:rPr>
            </w:pPr>
          </w:p>
          <w:p w:rsidR="00EE3E51" w:rsidRPr="007201CB" w:rsidRDefault="00EE3E51" w:rsidP="003F1686">
            <w:pPr>
              <w:spacing w:after="0"/>
              <w:jc w:val="left"/>
              <w:rPr>
                <w:b/>
                <w:szCs w:val="22"/>
                <w:lang w:val="el-GR"/>
              </w:rPr>
            </w:pP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EE3E51" w:rsidRPr="007201CB" w:rsidRDefault="00EE3E51" w:rsidP="003F1686">
            <w:pPr>
              <w:spacing w:after="0"/>
              <w:jc w:val="left"/>
              <w:rPr>
                <w:b/>
                <w:szCs w:val="22"/>
                <w:lang w:val="el-GR"/>
              </w:rPr>
            </w:pPr>
            <w:r w:rsidRPr="007201CB">
              <w:rPr>
                <w:szCs w:val="22"/>
                <w:lang w:val="el-GR"/>
              </w:rPr>
              <w:t>[] Ναι [] Όχι</w:t>
            </w:r>
          </w:p>
          <w:p w:rsidR="00EE3E51" w:rsidRPr="007201CB" w:rsidRDefault="00EE3E51" w:rsidP="003F1686">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 […….............]</w:t>
            </w:r>
          </w:p>
        </w:tc>
      </w:tr>
      <w:tr w:rsidR="00EE3E51" w:rsidRPr="0079004B" w:rsidTr="0037298E">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Βρίσκεται ο οικονομικός φορέας σε οποιαδήποτε από τις ακόλουθες καταστάσεις</w:t>
            </w:r>
            <w:r w:rsidRPr="007201CB">
              <w:rPr>
                <w:rStyle w:val="ae"/>
                <w:szCs w:val="22"/>
              </w:rPr>
              <w:endnoteReference w:id="25"/>
            </w:r>
            <w:r w:rsidRPr="007201CB">
              <w:rPr>
                <w:szCs w:val="22"/>
                <w:lang w:val="el-GR"/>
              </w:rPr>
              <w:t xml:space="preserve"> :</w:t>
            </w:r>
          </w:p>
          <w:p w:rsidR="00EE3E51" w:rsidRPr="007201CB" w:rsidRDefault="00EE3E51" w:rsidP="003F1686">
            <w:pPr>
              <w:spacing w:after="0"/>
              <w:jc w:val="left"/>
              <w:rPr>
                <w:szCs w:val="22"/>
                <w:lang w:val="el-GR"/>
              </w:rPr>
            </w:pPr>
            <w:r w:rsidRPr="007201CB">
              <w:rPr>
                <w:szCs w:val="22"/>
                <w:lang w:val="el-GR"/>
              </w:rPr>
              <w:t xml:space="preserve">α) πτώχευση, ή </w:t>
            </w:r>
          </w:p>
          <w:p w:rsidR="00EE3E51" w:rsidRPr="007201CB" w:rsidRDefault="00EE3E51" w:rsidP="003F1686">
            <w:pPr>
              <w:spacing w:after="0"/>
              <w:jc w:val="left"/>
              <w:rPr>
                <w:szCs w:val="22"/>
                <w:lang w:val="el-GR"/>
              </w:rPr>
            </w:pPr>
            <w:r w:rsidRPr="007201CB">
              <w:rPr>
                <w:szCs w:val="22"/>
                <w:lang w:val="el-GR"/>
              </w:rPr>
              <w:t>β) διαδικασία εξυγίανσης, ή</w:t>
            </w:r>
          </w:p>
          <w:p w:rsidR="00EE3E51" w:rsidRPr="007201CB" w:rsidRDefault="00EE3E51" w:rsidP="003F1686">
            <w:pPr>
              <w:spacing w:after="0"/>
              <w:jc w:val="left"/>
              <w:rPr>
                <w:szCs w:val="22"/>
                <w:lang w:val="el-GR"/>
              </w:rPr>
            </w:pPr>
            <w:r w:rsidRPr="007201CB">
              <w:rPr>
                <w:szCs w:val="22"/>
                <w:lang w:val="el-GR"/>
              </w:rPr>
              <w:t>γ) ειδική εκκαθάριση, ή</w:t>
            </w:r>
          </w:p>
          <w:p w:rsidR="00EE3E51" w:rsidRPr="007201CB" w:rsidRDefault="00EE3E51" w:rsidP="003F1686">
            <w:pPr>
              <w:spacing w:after="0"/>
              <w:jc w:val="left"/>
              <w:rPr>
                <w:szCs w:val="22"/>
                <w:lang w:val="el-GR"/>
              </w:rPr>
            </w:pPr>
            <w:r w:rsidRPr="007201CB">
              <w:rPr>
                <w:szCs w:val="22"/>
                <w:lang w:val="el-GR"/>
              </w:rPr>
              <w:t>δ) αναγκαστική διαχείριση από εκκαθαριστή ή από το δικαστήριο, ή</w:t>
            </w:r>
          </w:p>
          <w:p w:rsidR="00EE3E51" w:rsidRPr="007201CB" w:rsidRDefault="00EE3E51" w:rsidP="003F1686">
            <w:pPr>
              <w:spacing w:after="0"/>
              <w:jc w:val="left"/>
              <w:rPr>
                <w:szCs w:val="22"/>
                <w:lang w:val="el-GR"/>
              </w:rPr>
            </w:pPr>
            <w:r w:rsidRPr="007201CB">
              <w:rPr>
                <w:szCs w:val="22"/>
                <w:lang w:val="el-GR"/>
              </w:rPr>
              <w:t xml:space="preserve">ε) έχει υπαχθεί σε διαδικασία πτωχευτικού συμβιβασμού, ή </w:t>
            </w:r>
          </w:p>
          <w:p w:rsidR="00EE3E51" w:rsidRPr="007201CB" w:rsidRDefault="00EE3E51" w:rsidP="003F1686">
            <w:pPr>
              <w:spacing w:after="0"/>
              <w:jc w:val="left"/>
              <w:rPr>
                <w:color w:val="000000"/>
                <w:szCs w:val="22"/>
                <w:lang w:val="el-GR"/>
              </w:rPr>
            </w:pPr>
            <w:r w:rsidRPr="007201CB">
              <w:rPr>
                <w:szCs w:val="22"/>
                <w:lang w:val="el-GR"/>
              </w:rPr>
              <w:t xml:space="preserve">στ) αναστολή επιχειρηματικών δραστηριοτήτων, ή </w:t>
            </w:r>
          </w:p>
          <w:p w:rsidR="00EE3E51" w:rsidRPr="007201CB" w:rsidRDefault="00EE3E51" w:rsidP="003F1686">
            <w:pPr>
              <w:spacing w:after="0"/>
              <w:jc w:val="left"/>
              <w:rPr>
                <w:szCs w:val="22"/>
                <w:lang w:val="el-GR"/>
              </w:rPr>
            </w:pPr>
            <w:r w:rsidRPr="007201CB">
              <w:rPr>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EE3E51" w:rsidRPr="007201CB" w:rsidRDefault="00EE3E51" w:rsidP="003F1686">
            <w:pPr>
              <w:spacing w:after="0"/>
              <w:jc w:val="left"/>
              <w:rPr>
                <w:szCs w:val="22"/>
                <w:lang w:val="el-GR"/>
              </w:rPr>
            </w:pPr>
            <w:r w:rsidRPr="007201CB">
              <w:rPr>
                <w:szCs w:val="22"/>
                <w:lang w:val="el-GR"/>
              </w:rPr>
              <w:t>Εάν ναι:</w:t>
            </w:r>
          </w:p>
          <w:p w:rsidR="00EE3E51" w:rsidRPr="007201CB" w:rsidRDefault="00EE3E51" w:rsidP="003F1686">
            <w:pPr>
              <w:spacing w:after="0"/>
              <w:jc w:val="left"/>
              <w:rPr>
                <w:szCs w:val="22"/>
                <w:lang w:val="el-GR"/>
              </w:rPr>
            </w:pPr>
            <w:r w:rsidRPr="007201CB">
              <w:rPr>
                <w:szCs w:val="22"/>
                <w:lang w:val="el-GR"/>
              </w:rPr>
              <w:t>- Παραθέστε λεπτομερή στοιχεία:</w:t>
            </w:r>
          </w:p>
          <w:p w:rsidR="00EE3E51" w:rsidRPr="007201CB" w:rsidRDefault="00EE3E51" w:rsidP="003F1686">
            <w:pPr>
              <w:spacing w:after="0"/>
              <w:jc w:val="left"/>
              <w:rPr>
                <w:szCs w:val="22"/>
                <w:lang w:val="el-GR"/>
              </w:rPr>
            </w:pPr>
            <w:r w:rsidRPr="007201CB">
              <w:rPr>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7201CB">
              <w:rPr>
                <w:rStyle w:val="ae"/>
                <w:szCs w:val="22"/>
              </w:rPr>
              <w:endnoteReference w:id="26"/>
            </w:r>
          </w:p>
          <w:p w:rsidR="00EE3E51" w:rsidRPr="007201CB" w:rsidRDefault="00EE3E51" w:rsidP="003F1686">
            <w:pPr>
              <w:spacing w:after="0"/>
              <w:jc w:val="left"/>
              <w:rPr>
                <w:szCs w:val="22"/>
                <w:lang w:val="el-GR"/>
              </w:rPr>
            </w:pPr>
            <w:r w:rsidRPr="007201CB">
              <w:rPr>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napToGrid w:val="0"/>
              <w:spacing w:after="0"/>
              <w:jc w:val="left"/>
              <w:rPr>
                <w:szCs w:val="22"/>
                <w:lang w:val="el-GR"/>
              </w:rPr>
            </w:pPr>
            <w:r w:rsidRPr="007201CB">
              <w:rPr>
                <w:szCs w:val="22"/>
                <w:lang w:val="el-GR"/>
              </w:rPr>
              <w:t>[] Ναι [] Όχι</w:t>
            </w: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napToGrid w:val="0"/>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r w:rsidRPr="007201CB">
              <w:rPr>
                <w:szCs w:val="22"/>
                <w:lang w:val="el-GR"/>
              </w:rPr>
              <w:t>-[.......................]</w:t>
            </w:r>
          </w:p>
          <w:p w:rsidR="00EE3E51" w:rsidRPr="007201CB" w:rsidRDefault="00EE3E51" w:rsidP="003F1686">
            <w:pPr>
              <w:spacing w:after="0"/>
              <w:jc w:val="left"/>
              <w:rPr>
                <w:szCs w:val="22"/>
                <w:lang w:val="el-GR"/>
              </w:rPr>
            </w:pPr>
            <w:r w:rsidRPr="007201CB">
              <w:rPr>
                <w:szCs w:val="22"/>
                <w:lang w:val="el-GR"/>
              </w:rPr>
              <w:t>-[.......................]</w:t>
            </w: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i/>
                <w:szCs w:val="22"/>
                <w:lang w:val="el-GR"/>
              </w:rPr>
            </w:pPr>
          </w:p>
          <w:p w:rsidR="00EE3E51" w:rsidRPr="007201CB" w:rsidRDefault="00EE3E51" w:rsidP="003F1686">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r w:rsidR="00EE3E51" w:rsidRPr="007201CB" w:rsidTr="0037298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szCs w:val="22"/>
                <w:lang w:val="el-GR"/>
              </w:rPr>
            </w:pPr>
            <w:r w:rsidRPr="007201CB">
              <w:rPr>
                <w:rStyle w:val="NormalBoldChar"/>
                <w:rFonts w:ascii="Calibri" w:eastAsia="Calibri" w:hAnsi="Calibri" w:cs="Calibri"/>
                <w:sz w:val="22"/>
                <w:szCs w:val="22"/>
              </w:rPr>
              <w:t xml:space="preserve">Έχει διαπράξει ο </w:t>
            </w:r>
            <w:r w:rsidRPr="007201CB">
              <w:rPr>
                <w:szCs w:val="22"/>
                <w:lang w:val="el-GR"/>
              </w:rPr>
              <w:t xml:space="preserve">οικονομικός φορέας </w:t>
            </w:r>
            <w:r w:rsidRPr="007201CB">
              <w:rPr>
                <w:b/>
                <w:szCs w:val="22"/>
                <w:lang w:val="el-GR"/>
              </w:rPr>
              <w:t>σοβαρό επαγγελματικό παράπτωμα</w:t>
            </w:r>
            <w:r w:rsidRPr="007201CB">
              <w:rPr>
                <w:rStyle w:val="ae"/>
                <w:szCs w:val="22"/>
              </w:rPr>
              <w:endnoteReference w:id="27"/>
            </w:r>
            <w:r w:rsidRPr="007201CB">
              <w:rPr>
                <w:szCs w:val="22"/>
                <w:lang w:val="el-GR"/>
              </w:rPr>
              <w:t>;</w:t>
            </w: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EE3E51" w:rsidRPr="007201CB" w:rsidRDefault="00EE3E51" w:rsidP="003F1686">
            <w:pPr>
              <w:spacing w:after="0"/>
              <w:jc w:val="left"/>
              <w:rPr>
                <w:szCs w:val="22"/>
              </w:rPr>
            </w:pPr>
          </w:p>
          <w:p w:rsidR="00EE3E51" w:rsidRPr="007201CB" w:rsidRDefault="00EE3E51" w:rsidP="003F1686">
            <w:pPr>
              <w:spacing w:after="0"/>
              <w:jc w:val="left"/>
              <w:rPr>
                <w:szCs w:val="22"/>
              </w:rPr>
            </w:pPr>
            <w:r w:rsidRPr="007201CB">
              <w:rPr>
                <w:szCs w:val="22"/>
              </w:rPr>
              <w:t>[.......................]</w:t>
            </w:r>
          </w:p>
        </w:tc>
      </w:tr>
      <w:tr w:rsidR="00EE3E51" w:rsidRPr="007201CB" w:rsidTr="003A15C0">
        <w:trPr>
          <w:trHeight w:val="257"/>
          <w:jc w:val="center"/>
        </w:trPr>
        <w:tc>
          <w:tcPr>
            <w:tcW w:w="4479" w:type="dxa"/>
            <w:vMerge/>
            <w:tcBorders>
              <w:left w:val="single" w:sz="4" w:space="0" w:color="000000"/>
              <w:bottom w:val="single" w:sz="4" w:space="0" w:color="auto"/>
            </w:tcBorders>
            <w:shd w:val="clear" w:color="auto" w:fill="auto"/>
          </w:tcPr>
          <w:p w:rsidR="00EE3E51" w:rsidRPr="007201CB" w:rsidRDefault="00EE3E51" w:rsidP="003F1686">
            <w:pPr>
              <w:snapToGrid w:val="0"/>
              <w:spacing w:after="0"/>
              <w:jc w:val="left"/>
              <w:rPr>
                <w:szCs w:val="22"/>
              </w:rPr>
            </w:pPr>
          </w:p>
        </w:tc>
        <w:tc>
          <w:tcPr>
            <w:tcW w:w="4480" w:type="dxa"/>
            <w:tcBorders>
              <w:left w:val="single" w:sz="4" w:space="0" w:color="000000"/>
              <w:bottom w:val="single" w:sz="4" w:space="0" w:color="auto"/>
              <w:right w:val="single" w:sz="4" w:space="0" w:color="000000"/>
            </w:tcBorders>
            <w:shd w:val="clear" w:color="auto" w:fill="auto"/>
          </w:tcPr>
          <w:p w:rsidR="00EE3E51" w:rsidRPr="007201CB" w:rsidRDefault="00EE3E51" w:rsidP="003F1686">
            <w:pPr>
              <w:spacing w:after="0"/>
              <w:jc w:val="left"/>
              <w:rPr>
                <w:b/>
                <w:szCs w:val="22"/>
                <w:lang w:val="el-GR"/>
              </w:rPr>
            </w:pP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EE3E51" w:rsidRPr="007201CB" w:rsidRDefault="00EE3E51" w:rsidP="003F1686">
            <w:pPr>
              <w:spacing w:after="0"/>
              <w:jc w:val="left"/>
              <w:rPr>
                <w:b/>
                <w:szCs w:val="22"/>
                <w:lang w:val="el-GR"/>
              </w:rPr>
            </w:pPr>
            <w:r w:rsidRPr="007201CB">
              <w:rPr>
                <w:szCs w:val="22"/>
                <w:lang w:val="el-GR"/>
              </w:rPr>
              <w:t>[] Ναι [] Όχι</w:t>
            </w:r>
          </w:p>
          <w:p w:rsidR="00EE3E51" w:rsidRPr="007201CB" w:rsidRDefault="00EE3E51" w:rsidP="003F1686">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 </w:t>
            </w:r>
          </w:p>
          <w:p w:rsidR="00EE3E51" w:rsidRPr="007201CB" w:rsidRDefault="00EE3E51" w:rsidP="003F1686">
            <w:pPr>
              <w:spacing w:after="0"/>
              <w:jc w:val="left"/>
              <w:rPr>
                <w:szCs w:val="22"/>
              </w:rPr>
            </w:pPr>
            <w:r w:rsidRPr="007201CB">
              <w:rPr>
                <w:szCs w:val="22"/>
              </w:rPr>
              <w:t>[..........……]</w:t>
            </w:r>
          </w:p>
        </w:tc>
      </w:tr>
      <w:tr w:rsidR="00EE3E51" w:rsidRPr="007201CB" w:rsidTr="003A15C0">
        <w:trPr>
          <w:trHeight w:val="1544"/>
          <w:jc w:val="center"/>
        </w:trPr>
        <w:tc>
          <w:tcPr>
            <w:tcW w:w="4479" w:type="dxa"/>
            <w:vMerge w:val="restart"/>
            <w:tcBorders>
              <w:top w:val="single" w:sz="4" w:space="0" w:color="auto"/>
              <w:left w:val="single" w:sz="4" w:space="0" w:color="auto"/>
              <w:bottom w:val="single" w:sz="4" w:space="0" w:color="000000"/>
            </w:tcBorders>
            <w:shd w:val="clear" w:color="auto" w:fill="auto"/>
          </w:tcPr>
          <w:p w:rsidR="00EE3E51" w:rsidRPr="007201CB" w:rsidRDefault="00EE3E51" w:rsidP="003F1686">
            <w:pPr>
              <w:spacing w:after="0"/>
              <w:jc w:val="left"/>
              <w:rPr>
                <w:b/>
                <w:szCs w:val="22"/>
                <w:lang w:val="el-GR"/>
              </w:rPr>
            </w:pPr>
            <w:r w:rsidRPr="007201CB">
              <w:rPr>
                <w:rStyle w:val="NormalBoldChar"/>
                <w:rFonts w:ascii="Calibri" w:eastAsia="Calibri" w:hAnsi="Calibri" w:cs="Calibri"/>
                <w:sz w:val="22"/>
                <w:szCs w:val="22"/>
              </w:rPr>
              <w:lastRenderedPageBreak/>
              <w:t>Έχει συνάψει</w:t>
            </w:r>
            <w:r w:rsidRPr="007201CB">
              <w:rPr>
                <w:szCs w:val="22"/>
                <w:lang w:val="el-GR"/>
              </w:rPr>
              <w:t xml:space="preserve"> ο οικονομικός φορέας </w:t>
            </w:r>
            <w:r w:rsidRPr="007201CB">
              <w:rPr>
                <w:b/>
                <w:szCs w:val="22"/>
                <w:lang w:val="el-GR"/>
              </w:rPr>
              <w:t>συμφωνίες</w:t>
            </w:r>
            <w:r w:rsidRPr="007201CB">
              <w:rPr>
                <w:szCs w:val="22"/>
                <w:lang w:val="el-GR"/>
              </w:rPr>
              <w:t xml:space="preserve"> με άλλους οικονομικούς φορείς </w:t>
            </w:r>
            <w:r w:rsidRPr="007201CB">
              <w:rPr>
                <w:b/>
                <w:szCs w:val="22"/>
                <w:lang w:val="el-GR"/>
              </w:rPr>
              <w:t>με σκοπό τη στρέβλωση του ανταγωνισμού</w:t>
            </w:r>
            <w:r w:rsidRPr="007201CB">
              <w:rPr>
                <w:szCs w:val="22"/>
                <w:lang w:val="el-GR"/>
              </w:rPr>
              <w:t>;</w:t>
            </w: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auto"/>
              <w:left w:val="single" w:sz="4" w:space="0" w:color="000000"/>
              <w:right w:val="single" w:sz="4" w:space="0" w:color="auto"/>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r w:rsidRPr="007201CB">
              <w:rPr>
                <w:szCs w:val="22"/>
              </w:rPr>
              <w:t>[…...........]</w:t>
            </w:r>
          </w:p>
        </w:tc>
      </w:tr>
      <w:tr w:rsidR="00EE3E51" w:rsidRPr="007201CB" w:rsidTr="003A15C0">
        <w:trPr>
          <w:trHeight w:val="514"/>
          <w:jc w:val="center"/>
        </w:trPr>
        <w:tc>
          <w:tcPr>
            <w:tcW w:w="4479" w:type="dxa"/>
            <w:vMerge/>
            <w:tcBorders>
              <w:left w:val="single" w:sz="4" w:space="0" w:color="auto"/>
              <w:bottom w:val="single" w:sz="4" w:space="0" w:color="auto"/>
            </w:tcBorders>
            <w:shd w:val="clear" w:color="auto" w:fill="auto"/>
          </w:tcPr>
          <w:p w:rsidR="00EE3E51" w:rsidRPr="007201CB" w:rsidRDefault="00EE3E51" w:rsidP="003F1686">
            <w:pPr>
              <w:snapToGrid w:val="0"/>
              <w:spacing w:after="0"/>
              <w:jc w:val="left"/>
              <w:rPr>
                <w:szCs w:val="22"/>
              </w:rPr>
            </w:pPr>
          </w:p>
        </w:tc>
        <w:tc>
          <w:tcPr>
            <w:tcW w:w="4480" w:type="dxa"/>
            <w:tcBorders>
              <w:top w:val="single" w:sz="4" w:space="0" w:color="000000"/>
              <w:left w:val="single" w:sz="4" w:space="0" w:color="000000"/>
              <w:bottom w:val="single" w:sz="4" w:space="0" w:color="auto"/>
              <w:right w:val="single" w:sz="4" w:space="0" w:color="auto"/>
            </w:tcBorders>
            <w:shd w:val="clear" w:color="auto" w:fill="auto"/>
          </w:tcPr>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EE3E51" w:rsidRPr="007201CB" w:rsidRDefault="00EE3E51" w:rsidP="003F1686">
            <w:pPr>
              <w:spacing w:after="0"/>
              <w:jc w:val="left"/>
              <w:rPr>
                <w:b/>
                <w:szCs w:val="22"/>
                <w:lang w:val="el-GR"/>
              </w:rPr>
            </w:pPr>
            <w:r w:rsidRPr="007201CB">
              <w:rPr>
                <w:szCs w:val="22"/>
                <w:lang w:val="el-GR"/>
              </w:rPr>
              <w:t>[] Ναι [] Όχι</w:t>
            </w:r>
          </w:p>
          <w:p w:rsidR="00EE3E51" w:rsidRPr="007201CB" w:rsidRDefault="00EE3E51" w:rsidP="003F1686">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EE3E51" w:rsidRPr="007201CB" w:rsidRDefault="00EE3E51" w:rsidP="003F1686">
            <w:pPr>
              <w:spacing w:after="0"/>
              <w:jc w:val="left"/>
              <w:rPr>
                <w:szCs w:val="22"/>
              </w:rPr>
            </w:pPr>
            <w:r w:rsidRPr="007201CB">
              <w:rPr>
                <w:szCs w:val="22"/>
              </w:rPr>
              <w:t>[……]</w:t>
            </w:r>
          </w:p>
        </w:tc>
      </w:tr>
      <w:tr w:rsidR="00EE3E51" w:rsidRPr="007201CB" w:rsidTr="003A15C0">
        <w:trPr>
          <w:trHeight w:val="1316"/>
          <w:jc w:val="center"/>
        </w:trPr>
        <w:tc>
          <w:tcPr>
            <w:tcW w:w="4479" w:type="dxa"/>
            <w:tcBorders>
              <w:top w:val="single" w:sz="4" w:space="0" w:color="auto"/>
              <w:left w:val="single" w:sz="4" w:space="0" w:color="000000"/>
              <w:bottom w:val="single" w:sz="4" w:space="0" w:color="000000"/>
            </w:tcBorders>
            <w:shd w:val="clear" w:color="auto" w:fill="auto"/>
          </w:tcPr>
          <w:p w:rsidR="00EE3E51" w:rsidRPr="007201CB" w:rsidRDefault="00EE3E51" w:rsidP="003F1686">
            <w:pPr>
              <w:spacing w:after="0"/>
              <w:jc w:val="left"/>
              <w:rPr>
                <w:b/>
                <w:szCs w:val="22"/>
                <w:lang w:val="el-GR"/>
              </w:rPr>
            </w:pPr>
            <w:r w:rsidRPr="007201CB">
              <w:rPr>
                <w:rStyle w:val="NormalBoldChar"/>
                <w:rFonts w:ascii="Calibri" w:eastAsia="Calibri" w:hAnsi="Calibri" w:cs="Calibri"/>
                <w:sz w:val="22"/>
                <w:szCs w:val="22"/>
              </w:rPr>
              <w:t xml:space="preserve">Γνωρίζει ο οικονομικός φορέας την ύπαρξη τυχόν </w:t>
            </w:r>
            <w:r w:rsidRPr="007201CB">
              <w:rPr>
                <w:b/>
                <w:szCs w:val="22"/>
                <w:lang w:val="el-GR"/>
              </w:rPr>
              <w:t>σύγκρουσης συμφερόντων</w:t>
            </w:r>
            <w:r w:rsidRPr="007201CB">
              <w:rPr>
                <w:rStyle w:val="a6"/>
                <w:rFonts w:cs="Calibri"/>
                <w:b/>
                <w:szCs w:val="22"/>
              </w:rPr>
              <w:endnoteReference w:id="28"/>
            </w:r>
            <w:r w:rsidRPr="007201CB">
              <w:rPr>
                <w:szCs w:val="22"/>
                <w:lang w:val="el-GR"/>
              </w:rPr>
              <w:t>, λόγω της συμμετοχής του στη διαδικασία ανάθεσης της σύμβασης;</w:t>
            </w: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auto"/>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r w:rsidRPr="007201CB">
              <w:rPr>
                <w:szCs w:val="22"/>
              </w:rPr>
              <w:t>[.........…]</w:t>
            </w:r>
          </w:p>
        </w:tc>
      </w:tr>
      <w:tr w:rsidR="00EE3E51" w:rsidRPr="007201CB" w:rsidTr="0037298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szCs w:val="22"/>
                <w:lang w:val="el-GR"/>
              </w:rPr>
            </w:pPr>
            <w:r w:rsidRPr="007201CB">
              <w:rPr>
                <w:rStyle w:val="NormalBoldChar"/>
                <w:rFonts w:ascii="Calibri" w:eastAsia="Calibri" w:hAnsi="Calibri" w:cs="Calibri"/>
                <w:sz w:val="22"/>
                <w:szCs w:val="22"/>
              </w:rPr>
              <w:t xml:space="preserve">Έχει παράσχει ο οικονομικός φορέας ή </w:t>
            </w:r>
            <w:r w:rsidRPr="007201CB">
              <w:rPr>
                <w:szCs w:val="22"/>
                <w:lang w:val="el-GR"/>
              </w:rPr>
              <w:t xml:space="preserve">επιχείρηση συνδεδεμένη με αυτόν </w:t>
            </w:r>
            <w:r w:rsidRPr="007201CB">
              <w:rPr>
                <w:b/>
                <w:szCs w:val="22"/>
                <w:lang w:val="el-GR"/>
              </w:rPr>
              <w:t>συμβουλές</w:t>
            </w:r>
            <w:r w:rsidRPr="007201CB">
              <w:rPr>
                <w:szCs w:val="22"/>
                <w:lang w:val="el-GR"/>
              </w:rPr>
              <w:t xml:space="preserve"> στην αναθέτουσα αρχή ή στον αναθέτοντα φορέα ή έχει με άλλο τρόπο </w:t>
            </w:r>
            <w:r w:rsidRPr="007201CB">
              <w:rPr>
                <w:b/>
                <w:szCs w:val="22"/>
                <w:lang w:val="el-GR"/>
              </w:rPr>
              <w:t>αναμειχθεί στην προετοιμασία</w:t>
            </w:r>
            <w:r w:rsidRPr="007201CB">
              <w:rPr>
                <w:szCs w:val="22"/>
                <w:lang w:val="el-GR"/>
              </w:rPr>
              <w:t xml:space="preserve"> της διαδικασίας σύναψης της σύμβασης</w:t>
            </w:r>
            <w:r w:rsidRPr="007201CB">
              <w:rPr>
                <w:rStyle w:val="ae"/>
                <w:szCs w:val="22"/>
              </w:rPr>
              <w:endnoteReference w:id="29"/>
            </w:r>
            <w:r w:rsidRPr="007201CB">
              <w:rPr>
                <w:szCs w:val="22"/>
                <w:lang w:val="el-GR"/>
              </w:rPr>
              <w:t>;</w:t>
            </w: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r w:rsidRPr="007201CB">
              <w:rPr>
                <w:szCs w:val="22"/>
              </w:rPr>
              <w:t>[...................…]</w:t>
            </w:r>
          </w:p>
        </w:tc>
      </w:tr>
      <w:tr w:rsidR="00EE3E51" w:rsidRPr="007201CB" w:rsidTr="0037298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b/>
                <w:szCs w:val="22"/>
                <w:lang w:val="el-GR"/>
              </w:rPr>
            </w:pPr>
            <w:r w:rsidRPr="007201CB">
              <w:rPr>
                <w:szCs w:val="22"/>
                <w:lang w:val="el-GR"/>
              </w:rPr>
              <w:t>Έχει επιδείξει ο οικονομικός φορέας σοβαρή ή επαναλαμβανόμενη πλημμέλεια</w:t>
            </w:r>
            <w:r w:rsidRPr="007201CB">
              <w:rPr>
                <w:rStyle w:val="ae"/>
                <w:szCs w:val="22"/>
              </w:rPr>
              <w:endnoteReference w:id="30"/>
            </w:r>
            <w:r w:rsidRPr="007201C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p>
          <w:p w:rsidR="00EE3E51" w:rsidRPr="007201CB" w:rsidRDefault="00EE3E51" w:rsidP="003F1686">
            <w:pPr>
              <w:spacing w:after="0"/>
              <w:jc w:val="left"/>
              <w:rPr>
                <w:szCs w:val="22"/>
              </w:rPr>
            </w:pPr>
            <w:r w:rsidRPr="007201CB">
              <w:rPr>
                <w:szCs w:val="22"/>
              </w:rPr>
              <w:t>[….................]</w:t>
            </w:r>
          </w:p>
        </w:tc>
      </w:tr>
      <w:tr w:rsidR="00EE3E51" w:rsidRPr="007201CB" w:rsidTr="0037298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E3E51" w:rsidRPr="007201CB" w:rsidRDefault="00EE3E51" w:rsidP="003F1686">
            <w:pPr>
              <w:snapToGrid w:val="0"/>
              <w:spacing w:after="0"/>
              <w:jc w:val="left"/>
              <w:rPr>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EE3E51" w:rsidRPr="007201CB" w:rsidRDefault="00EE3E51" w:rsidP="003F1686">
            <w:pPr>
              <w:spacing w:after="0"/>
              <w:jc w:val="left"/>
              <w:rPr>
                <w:b/>
                <w:szCs w:val="22"/>
                <w:lang w:val="el-GR"/>
              </w:rPr>
            </w:pPr>
            <w:r w:rsidRPr="007201CB">
              <w:rPr>
                <w:szCs w:val="22"/>
                <w:lang w:val="el-GR"/>
              </w:rPr>
              <w:t>[] Ναι [] Όχι</w:t>
            </w:r>
          </w:p>
          <w:p w:rsidR="00EE3E51" w:rsidRPr="007201CB" w:rsidRDefault="00EE3E51" w:rsidP="003F1686">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EE3E51" w:rsidRPr="007201CB" w:rsidRDefault="00EE3E51" w:rsidP="003F1686">
            <w:pPr>
              <w:spacing w:after="0"/>
              <w:jc w:val="left"/>
              <w:rPr>
                <w:szCs w:val="22"/>
              </w:rPr>
            </w:pPr>
            <w:r w:rsidRPr="007201CB">
              <w:rPr>
                <w:szCs w:val="22"/>
              </w:rPr>
              <w:t>[……]</w:t>
            </w:r>
          </w:p>
        </w:tc>
      </w:tr>
      <w:tr w:rsidR="00EE3E51" w:rsidRPr="007201CB" w:rsidTr="0037298E">
        <w:trPr>
          <w:jc w:val="center"/>
        </w:trPr>
        <w:tc>
          <w:tcPr>
            <w:tcW w:w="4479" w:type="dxa"/>
            <w:tcBorders>
              <w:top w:val="single" w:sz="4" w:space="0" w:color="000000"/>
              <w:left w:val="single" w:sz="4" w:space="0" w:color="000000"/>
              <w:bottom w:val="single" w:sz="4" w:space="0" w:color="000000"/>
            </w:tcBorders>
            <w:shd w:val="clear" w:color="auto" w:fill="auto"/>
          </w:tcPr>
          <w:p w:rsidR="00EE3E51" w:rsidRPr="007201CB" w:rsidRDefault="00EE3E51" w:rsidP="003F1686">
            <w:pPr>
              <w:spacing w:after="0"/>
              <w:jc w:val="left"/>
              <w:rPr>
                <w:szCs w:val="22"/>
                <w:lang w:val="el-GR"/>
              </w:rPr>
            </w:pPr>
            <w:r w:rsidRPr="007201CB">
              <w:rPr>
                <w:szCs w:val="22"/>
                <w:lang w:val="el-GR"/>
              </w:rPr>
              <w:t>Μπορεί ο οικονομικός φορέας να επιβεβαιώσει ότι:</w:t>
            </w:r>
          </w:p>
          <w:p w:rsidR="00EE3E51" w:rsidRPr="007201CB" w:rsidRDefault="00EE3E51" w:rsidP="003F1686">
            <w:pPr>
              <w:spacing w:after="0"/>
              <w:jc w:val="left"/>
              <w:rPr>
                <w:szCs w:val="22"/>
                <w:lang w:val="el-GR"/>
              </w:rPr>
            </w:pPr>
            <w:r w:rsidRPr="007201CB">
              <w:rPr>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E3E51" w:rsidRPr="007201CB" w:rsidRDefault="00EE3E51" w:rsidP="003F1686">
            <w:pPr>
              <w:spacing w:after="0"/>
              <w:jc w:val="left"/>
              <w:rPr>
                <w:szCs w:val="22"/>
                <w:lang w:val="el-GR"/>
              </w:rPr>
            </w:pPr>
            <w:r w:rsidRPr="007201CB">
              <w:rPr>
                <w:szCs w:val="22"/>
                <w:lang w:val="el-GR"/>
              </w:rPr>
              <w:t>β) δεν έχει αποκρύψει τις πληροφορίες αυτές,</w:t>
            </w:r>
          </w:p>
          <w:p w:rsidR="00EE3E51" w:rsidRPr="007201CB" w:rsidRDefault="00EE3E51" w:rsidP="003F1686">
            <w:pPr>
              <w:spacing w:after="0"/>
              <w:jc w:val="left"/>
              <w:rPr>
                <w:szCs w:val="22"/>
                <w:lang w:val="el-GR"/>
              </w:rPr>
            </w:pPr>
            <w:r w:rsidRPr="007201CB">
              <w:rPr>
                <w:szCs w:val="22"/>
                <w:lang w:val="el-GR"/>
              </w:rPr>
              <w:t xml:space="preserve">γ) ήταν σε θέση να υποβάλλει χωρίς καθυστέρηση τα δικαιολογητικά που </w:t>
            </w:r>
            <w:r w:rsidRPr="007201CB">
              <w:rPr>
                <w:szCs w:val="22"/>
                <w:lang w:val="el-GR"/>
              </w:rPr>
              <w:lastRenderedPageBreak/>
              <w:t xml:space="preserve">απαιτούνται από την αναθέτουσα αρχή/αναθέτοντα φορέα </w:t>
            </w:r>
          </w:p>
          <w:p w:rsidR="00EE3E51" w:rsidRPr="007201CB" w:rsidRDefault="00EE3E51" w:rsidP="003F1686">
            <w:pPr>
              <w:spacing w:after="0"/>
              <w:jc w:val="left"/>
              <w:rPr>
                <w:szCs w:val="22"/>
                <w:lang w:val="el-GR"/>
              </w:rPr>
            </w:pPr>
            <w:r w:rsidRPr="007201CB">
              <w:rPr>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3E51" w:rsidRPr="007201CB" w:rsidRDefault="00EE3E51" w:rsidP="003F1686">
            <w:pPr>
              <w:spacing w:after="0"/>
              <w:jc w:val="left"/>
              <w:rPr>
                <w:szCs w:val="22"/>
              </w:rPr>
            </w:pPr>
            <w:r w:rsidRPr="007201CB">
              <w:rPr>
                <w:szCs w:val="22"/>
              </w:rPr>
              <w:lastRenderedPageBreak/>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37298E" w:rsidRPr="007201CB" w:rsidRDefault="0037298E" w:rsidP="0037298E">
      <w:pPr>
        <w:jc w:val="center"/>
        <w:rPr>
          <w:b/>
          <w:bCs/>
          <w:szCs w:val="22"/>
          <w:lang w:val="el-GR"/>
        </w:rPr>
      </w:pPr>
    </w:p>
    <w:p w:rsidR="0037298E" w:rsidRPr="0037298E" w:rsidRDefault="0037298E" w:rsidP="0037298E">
      <w:pPr>
        <w:pageBreakBefore/>
        <w:jc w:val="center"/>
        <w:rPr>
          <w:szCs w:val="22"/>
          <w:lang w:val="el-GR"/>
        </w:rPr>
      </w:pPr>
      <w:r w:rsidRPr="0037298E">
        <w:rPr>
          <w:b/>
          <w:bCs/>
          <w:szCs w:val="22"/>
          <w:u w:val="single"/>
          <w:lang w:val="el-GR"/>
        </w:rPr>
        <w:lastRenderedPageBreak/>
        <w:t xml:space="preserve">Μέρος </w:t>
      </w:r>
      <w:r w:rsidRPr="007201CB">
        <w:rPr>
          <w:b/>
          <w:bCs/>
          <w:szCs w:val="22"/>
          <w:u w:val="single"/>
        </w:rPr>
        <w:t>IV</w:t>
      </w:r>
      <w:r w:rsidRPr="0037298E">
        <w:rPr>
          <w:b/>
          <w:bCs/>
          <w:szCs w:val="22"/>
          <w:u w:val="single"/>
          <w:lang w:val="el-GR"/>
        </w:rPr>
        <w:t>: Κριτήρια επιλογής</w:t>
      </w:r>
    </w:p>
    <w:p w:rsidR="0037298E" w:rsidRPr="007201CB" w:rsidRDefault="0037298E" w:rsidP="0037298E">
      <w:pPr>
        <w:rPr>
          <w:b/>
          <w:bCs/>
          <w:szCs w:val="22"/>
          <w:lang w:val="el-GR"/>
        </w:rPr>
      </w:pPr>
      <w:r w:rsidRPr="007201CB">
        <w:rPr>
          <w:szCs w:val="22"/>
          <w:lang w:val="el-GR"/>
        </w:rPr>
        <w:t xml:space="preserve">Όσον αφορά τα κριτήρια επιλογής (ενότητα </w:t>
      </w:r>
      <w:r w:rsidRPr="007201CB">
        <w:rPr>
          <w:szCs w:val="22"/>
        </w:rPr>
        <w:t></w:t>
      </w:r>
      <w:r w:rsidRPr="007201CB">
        <w:rPr>
          <w:szCs w:val="22"/>
          <w:lang w:val="el-GR"/>
        </w:rPr>
        <w:t xml:space="preserve"> ή ενότητες Α έως Δ του παρόντος μέρους), ο οικονομικός φορέας δηλώνει ότι: </w:t>
      </w:r>
    </w:p>
    <w:p w:rsidR="0037298E" w:rsidRPr="007201CB" w:rsidRDefault="0037298E" w:rsidP="0037298E">
      <w:pPr>
        <w:jc w:val="center"/>
        <w:rPr>
          <w:b/>
          <w:i/>
          <w:szCs w:val="22"/>
          <w:lang w:val="el-GR"/>
        </w:rPr>
      </w:pPr>
      <w:r w:rsidRPr="007201CB">
        <w:rPr>
          <w:b/>
          <w:bCs/>
          <w:szCs w:val="22"/>
          <w:lang w:val="el-GR"/>
        </w:rPr>
        <w:t>α: Γενική ένδειξη για όλα τα κριτήρια επιλογής</w:t>
      </w:r>
    </w:p>
    <w:p w:rsidR="0037298E" w:rsidRPr="007201CB" w:rsidRDefault="0037298E" w:rsidP="0037298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συμπληρώσει αυτό το πεδίο </w:t>
      </w:r>
      <w:r w:rsidRPr="007201CB">
        <w:rPr>
          <w:b/>
          <w:szCs w:val="22"/>
          <w:u w:val="single"/>
          <w:lang w:val="el-GR"/>
        </w:rPr>
        <w:t>μόνο</w:t>
      </w:r>
      <w:r w:rsidRPr="007201CB">
        <w:rPr>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201CB">
        <w:rPr>
          <w:b/>
          <w:i/>
          <w:szCs w:val="22"/>
          <w:lang w:val="en-US"/>
        </w:rPr>
        <w:t>a</w:t>
      </w:r>
      <w:r w:rsidRPr="007201CB">
        <w:rPr>
          <w:b/>
          <w:i/>
          <w:szCs w:val="22"/>
          <w:lang w:val="el-GR"/>
        </w:rPr>
        <w:t xml:space="preserve"> του Μέρους Ι</w:t>
      </w:r>
      <w:r w:rsidRPr="007201CB">
        <w:rPr>
          <w:b/>
          <w:i/>
          <w:szCs w:val="22"/>
          <w:lang w:val="en-US"/>
        </w:rPr>
        <w:t>V</w:t>
      </w:r>
      <w:r w:rsidRPr="007201CB">
        <w:rPr>
          <w:b/>
          <w:i/>
          <w:szCs w:val="22"/>
          <w:lang w:val="el-GR"/>
        </w:rPr>
        <w:t xml:space="preserve"> χωρίς να υποχρεούται να συμπληρώσει οποιαδήποτε άλλη ενότητα του Μέρους Ι</w:t>
      </w:r>
      <w:r w:rsidRPr="007201CB">
        <w:rPr>
          <w:b/>
          <w:i/>
          <w:szCs w:val="22"/>
          <w:lang w:val="en-US"/>
        </w:rPr>
        <w:t>V</w:t>
      </w:r>
      <w:r w:rsidRPr="007201CB">
        <w:rPr>
          <w:b/>
          <w:i/>
          <w:szCs w:val="22"/>
          <w:lang w:val="el-GR"/>
        </w:rPr>
        <w:t>:</w:t>
      </w:r>
    </w:p>
    <w:tbl>
      <w:tblPr>
        <w:tblW w:w="8959" w:type="dxa"/>
        <w:jc w:val="center"/>
        <w:tblLayout w:type="fixed"/>
        <w:tblLook w:val="0000"/>
      </w:tblPr>
      <w:tblGrid>
        <w:gridCol w:w="4479"/>
        <w:gridCol w:w="4480"/>
      </w:tblGrid>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b/>
                <w:i/>
                <w:szCs w:val="22"/>
                <w:lang w:val="el-GR"/>
              </w:rPr>
            </w:pPr>
            <w:r w:rsidRPr="007201CB">
              <w:rPr>
                <w:b/>
                <w:i/>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proofErr w:type="spellStart"/>
            <w:r w:rsidRPr="007201CB">
              <w:rPr>
                <w:b/>
                <w:i/>
                <w:szCs w:val="22"/>
              </w:rPr>
              <w:t>Απάντηση</w:t>
            </w:r>
            <w:proofErr w:type="spellEnd"/>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37298E" w:rsidRPr="007201CB" w:rsidRDefault="0037298E" w:rsidP="0037298E">
      <w:pPr>
        <w:pStyle w:val="SectionTitle"/>
        <w:rPr>
          <w:sz w:val="22"/>
        </w:rPr>
      </w:pPr>
    </w:p>
    <w:p w:rsidR="0037298E" w:rsidRPr="007201CB" w:rsidRDefault="0037298E" w:rsidP="0037298E">
      <w:pPr>
        <w:jc w:val="center"/>
        <w:rPr>
          <w:b/>
          <w:i/>
          <w:szCs w:val="22"/>
        </w:rPr>
      </w:pPr>
      <w:r w:rsidRPr="007201CB">
        <w:rPr>
          <w:b/>
          <w:bCs/>
          <w:szCs w:val="22"/>
        </w:rPr>
        <w:t xml:space="preserve">Α: </w:t>
      </w:r>
      <w:proofErr w:type="spellStart"/>
      <w:r w:rsidRPr="007201CB">
        <w:rPr>
          <w:b/>
          <w:bCs/>
          <w:szCs w:val="22"/>
        </w:rPr>
        <w:t>Καταλληλότητα</w:t>
      </w:r>
      <w:proofErr w:type="spellEnd"/>
    </w:p>
    <w:p w:rsidR="0037298E" w:rsidRPr="007201CB" w:rsidRDefault="0037298E" w:rsidP="0037298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w:t>
      </w:r>
      <w:proofErr w:type="spellStart"/>
      <w:r w:rsidRPr="007201CB">
        <w:rPr>
          <w:b/>
          <w:i/>
          <w:szCs w:val="22"/>
          <w:lang w:val="el-GR"/>
        </w:rPr>
        <w:t>ναπαράσχει</w:t>
      </w:r>
      <w:proofErr w:type="spellEnd"/>
      <w:r w:rsidRPr="007201CB">
        <w:rPr>
          <w:b/>
          <w:i/>
          <w:szCs w:val="22"/>
          <w:lang w:val="el-GR"/>
        </w:rPr>
        <w:t xml:space="preserve"> πληροφορίες </w:t>
      </w:r>
      <w:r w:rsidRPr="007201CB">
        <w:rPr>
          <w:b/>
          <w:i/>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b/>
                <w:i/>
                <w:szCs w:val="22"/>
              </w:rPr>
            </w:pPr>
            <w:proofErr w:type="spellStart"/>
            <w:r w:rsidRPr="007201CB">
              <w:rPr>
                <w:b/>
                <w:i/>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proofErr w:type="spellStart"/>
            <w:r w:rsidRPr="007201CB">
              <w:rPr>
                <w:b/>
                <w:i/>
                <w:szCs w:val="22"/>
              </w:rPr>
              <w:t>Απάντηση</w:t>
            </w:r>
            <w:proofErr w:type="spellEnd"/>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i/>
                <w:szCs w:val="22"/>
                <w:lang w:val="el-GR"/>
              </w:rPr>
            </w:pPr>
            <w:r w:rsidRPr="007201CB">
              <w:rPr>
                <w:b/>
                <w:szCs w:val="22"/>
                <w:lang w:val="el-GR"/>
              </w:rPr>
              <w:t>1) Ο οικονομικός φορέας είναι εγγεγραμμένος στα σχετικά επαγγελματικά ή εμπορικά μητρώα</w:t>
            </w:r>
            <w:r w:rsidRPr="007201CB">
              <w:rPr>
                <w:szCs w:val="22"/>
                <w:lang w:val="el-GR"/>
              </w:rPr>
              <w:t xml:space="preserve"> που τηρούνται στην Ελλάδα ή στο κράτος μέλος εγκατάστασής</w:t>
            </w:r>
            <w:r w:rsidRPr="007201CB">
              <w:rPr>
                <w:rStyle w:val="ae"/>
                <w:szCs w:val="22"/>
              </w:rPr>
              <w:endnoteReference w:id="31"/>
            </w:r>
            <w:r w:rsidRPr="007201CB">
              <w:rPr>
                <w:szCs w:val="22"/>
                <w:lang w:val="el-GR"/>
              </w:rPr>
              <w:t>; του:</w:t>
            </w:r>
          </w:p>
          <w:p w:rsidR="0037298E" w:rsidRPr="007201CB" w:rsidRDefault="0037298E" w:rsidP="003F1686">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i/>
                <w:szCs w:val="22"/>
                <w:lang w:val="el-GR"/>
              </w:rPr>
            </w:pPr>
            <w:r w:rsidRPr="007201CB">
              <w:rPr>
                <w:szCs w:val="22"/>
                <w:lang w:val="el-GR"/>
              </w:rPr>
              <w:t>[…]</w:t>
            </w: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37298E" w:rsidRPr="007201CB" w:rsidRDefault="0037298E" w:rsidP="003F1686">
            <w:pPr>
              <w:spacing w:after="0"/>
              <w:jc w:val="left"/>
              <w:rPr>
                <w:szCs w:val="22"/>
              </w:rPr>
            </w:pPr>
            <w:r w:rsidRPr="007201CB">
              <w:rPr>
                <w:i/>
                <w:szCs w:val="22"/>
              </w:rPr>
              <w:t>[……][……][……]</w:t>
            </w:r>
          </w:p>
        </w:tc>
      </w:tr>
    </w:tbl>
    <w:p w:rsidR="0037298E" w:rsidRPr="007201CB" w:rsidRDefault="0037298E" w:rsidP="0037298E">
      <w:pPr>
        <w:jc w:val="center"/>
        <w:rPr>
          <w:b/>
          <w:bCs/>
          <w:szCs w:val="22"/>
          <w:lang w:val="el-GR"/>
        </w:rPr>
      </w:pPr>
    </w:p>
    <w:p w:rsidR="0037298E" w:rsidRPr="007201CB" w:rsidRDefault="0037298E" w:rsidP="0037298E">
      <w:pPr>
        <w:jc w:val="center"/>
        <w:rPr>
          <w:b/>
          <w:bCs/>
          <w:szCs w:val="22"/>
          <w:lang w:val="el-GR"/>
        </w:rPr>
      </w:pPr>
    </w:p>
    <w:p w:rsidR="0037298E" w:rsidRPr="007201CB" w:rsidRDefault="0037298E" w:rsidP="0037298E">
      <w:pPr>
        <w:pageBreakBefore/>
        <w:jc w:val="center"/>
        <w:rPr>
          <w:b/>
          <w:i/>
          <w:szCs w:val="22"/>
          <w:lang w:val="el-GR"/>
        </w:rPr>
      </w:pPr>
      <w:r w:rsidRPr="007201CB">
        <w:rPr>
          <w:b/>
          <w:bCs/>
          <w:szCs w:val="22"/>
          <w:lang w:val="el-GR"/>
        </w:rPr>
        <w:lastRenderedPageBreak/>
        <w:t>Β: Οικονομική και χρηματοοικονομική επάρκεια</w:t>
      </w:r>
    </w:p>
    <w:p w:rsidR="0037298E" w:rsidRPr="007201CB" w:rsidRDefault="0037298E" w:rsidP="0037298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b/>
                <w:i/>
                <w:szCs w:val="22"/>
              </w:rPr>
            </w:pPr>
            <w:proofErr w:type="spellStart"/>
            <w:r w:rsidRPr="007201CB">
              <w:rPr>
                <w:b/>
                <w:i/>
                <w:szCs w:val="22"/>
              </w:rPr>
              <w:t>Οικονομική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χρηματοοικονομική</w:t>
            </w:r>
            <w:proofErr w:type="spellEnd"/>
            <w:r w:rsidRPr="007201CB">
              <w:rPr>
                <w:b/>
                <w:i/>
                <w:szCs w:val="22"/>
              </w:rPr>
              <w:t xml:space="preserve"> </w:t>
            </w:r>
            <w:proofErr w:type="spellStart"/>
            <w:r w:rsidRPr="007201CB">
              <w:rPr>
                <w:b/>
                <w:i/>
                <w:szCs w:val="22"/>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proofErr w:type="spellStart"/>
            <w:r w:rsidRPr="007201CB">
              <w:rPr>
                <w:b/>
                <w:i/>
                <w:szCs w:val="22"/>
              </w:rPr>
              <w:t>Απάντηση</w:t>
            </w:r>
            <w:proofErr w:type="spellEnd"/>
            <w:r w:rsidRPr="007201CB">
              <w:rPr>
                <w:b/>
                <w:i/>
                <w:szCs w:val="22"/>
              </w:rPr>
              <w:t>:</w:t>
            </w: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b/>
                <w:bCs/>
                <w:szCs w:val="22"/>
                <w:lang w:val="el-GR"/>
              </w:rPr>
            </w:pPr>
            <w:r w:rsidRPr="007201CB">
              <w:rPr>
                <w:szCs w:val="22"/>
                <w:lang w:val="el-GR"/>
              </w:rPr>
              <w:t xml:space="preserve">1α) Ο («γενικός») </w:t>
            </w:r>
            <w:r w:rsidRPr="007201CB">
              <w:rPr>
                <w:b/>
                <w:szCs w:val="22"/>
                <w:lang w:val="el-GR"/>
              </w:rPr>
              <w:t>ετήσιος κύκλος εργασιών</w:t>
            </w:r>
            <w:r w:rsidRPr="007201CB">
              <w:rPr>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201CB">
              <w:rPr>
                <w:b/>
                <w:szCs w:val="22"/>
                <w:lang w:val="el-GR"/>
              </w:rPr>
              <w:t>:</w:t>
            </w:r>
          </w:p>
          <w:p w:rsidR="0037298E" w:rsidRPr="007201CB" w:rsidRDefault="0037298E" w:rsidP="003F1686">
            <w:pPr>
              <w:spacing w:after="0"/>
              <w:jc w:val="left"/>
              <w:rPr>
                <w:i/>
                <w:szCs w:val="22"/>
                <w:lang w:val="el-GR"/>
              </w:rPr>
            </w:pPr>
            <w:r w:rsidRPr="007201CB">
              <w:rPr>
                <w:rStyle w:val="a6"/>
                <w:rFonts w:cs="Calibri"/>
                <w:szCs w:val="22"/>
              </w:rPr>
              <w:endnoteReference w:id="32"/>
            </w:r>
            <w:r w:rsidRPr="007201CB">
              <w:rPr>
                <w:b/>
                <w:szCs w:val="22"/>
                <w:lang w:val="el-GR"/>
              </w:rPr>
              <w:t>:</w:t>
            </w:r>
          </w:p>
          <w:p w:rsidR="0037298E" w:rsidRPr="007201CB" w:rsidRDefault="0037298E" w:rsidP="003F1686">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έτος: [……] κύκλος εργασιών:[……][…]νόμισμα</w:t>
            </w:r>
          </w:p>
          <w:p w:rsidR="0037298E" w:rsidRPr="007201CB" w:rsidRDefault="0037298E" w:rsidP="003F1686">
            <w:pPr>
              <w:spacing w:after="0"/>
              <w:jc w:val="left"/>
              <w:rPr>
                <w:szCs w:val="22"/>
                <w:lang w:val="el-GR"/>
              </w:rPr>
            </w:pPr>
            <w:r w:rsidRPr="007201CB">
              <w:rPr>
                <w:szCs w:val="22"/>
                <w:lang w:val="el-GR"/>
              </w:rPr>
              <w:t>έτος: [……] κύκλος εργασιών:[……][…]νόμισμα</w:t>
            </w:r>
          </w:p>
          <w:p w:rsidR="0037298E" w:rsidRPr="007201CB" w:rsidRDefault="0037298E" w:rsidP="003F1686">
            <w:pPr>
              <w:spacing w:after="0"/>
              <w:jc w:val="left"/>
              <w:rPr>
                <w:szCs w:val="22"/>
                <w:lang w:val="el-GR"/>
              </w:rPr>
            </w:pPr>
            <w:r w:rsidRPr="007201CB">
              <w:rPr>
                <w:szCs w:val="22"/>
                <w:lang w:val="el-GR"/>
              </w:rPr>
              <w:t>έτος: [……] κύκλος εργασιών:[……][…]νόμισμα</w:t>
            </w:r>
          </w:p>
          <w:p w:rsidR="0037298E" w:rsidRPr="007201CB" w:rsidRDefault="0037298E" w:rsidP="003F1686">
            <w:pPr>
              <w:spacing w:after="0"/>
              <w:jc w:val="left"/>
              <w:rPr>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37298E" w:rsidRPr="007201CB" w:rsidRDefault="0037298E" w:rsidP="003F1686">
            <w:pPr>
              <w:spacing w:after="0"/>
              <w:jc w:val="left"/>
              <w:rPr>
                <w:szCs w:val="22"/>
              </w:rPr>
            </w:pPr>
            <w:r w:rsidRPr="007201CB">
              <w:rPr>
                <w:i/>
                <w:szCs w:val="22"/>
              </w:rPr>
              <w:t>[……][……][……]</w:t>
            </w: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r w:rsidRPr="007201CB">
              <w:rPr>
                <w:szCs w:val="22"/>
              </w:rPr>
              <w:t>[…................................…]</w:t>
            </w:r>
          </w:p>
        </w:tc>
      </w:tr>
    </w:tbl>
    <w:p w:rsidR="0037298E" w:rsidRPr="007201CB" w:rsidRDefault="0037298E" w:rsidP="0037298E">
      <w:pPr>
        <w:pStyle w:val="SectionTitle"/>
        <w:ind w:firstLine="0"/>
        <w:rPr>
          <w:sz w:val="22"/>
        </w:rPr>
      </w:pPr>
    </w:p>
    <w:p w:rsidR="0037298E" w:rsidRPr="007201CB" w:rsidRDefault="0037298E" w:rsidP="0037298E">
      <w:pPr>
        <w:pageBreakBefore/>
        <w:jc w:val="center"/>
        <w:rPr>
          <w:b/>
          <w:szCs w:val="22"/>
          <w:lang w:val="el-GR"/>
        </w:rPr>
      </w:pPr>
      <w:r w:rsidRPr="007201CB">
        <w:rPr>
          <w:b/>
          <w:bCs/>
          <w:szCs w:val="22"/>
          <w:lang w:val="el-GR"/>
        </w:rPr>
        <w:lastRenderedPageBreak/>
        <w:t>Γ: Τεχνική και επαγγελματική ικανότητα</w:t>
      </w:r>
    </w:p>
    <w:p w:rsidR="0037298E" w:rsidRPr="007201CB" w:rsidRDefault="0037298E" w:rsidP="0037298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szCs w:val="22"/>
          <w:lang w:val="el-GR"/>
        </w:rPr>
        <w:t>Ο οικονομικός φορέας πρέπει να παράσχε</w:t>
      </w:r>
      <w:r w:rsidRPr="007201CB">
        <w:rPr>
          <w:b/>
          <w:i/>
          <w:szCs w:val="22"/>
          <w:lang w:val="el-GR"/>
        </w:rPr>
        <w:t>ι</w:t>
      </w:r>
      <w:r w:rsidRPr="007201CB">
        <w:rPr>
          <w:b/>
          <w:szCs w:val="22"/>
          <w:lang w:val="el-GR"/>
        </w:rPr>
        <w:t xml:space="preserve"> πληροφορίες </w:t>
      </w:r>
      <w:r w:rsidRPr="007201CB">
        <w:rPr>
          <w:b/>
          <w:szCs w:val="22"/>
          <w:u w:val="single"/>
          <w:lang w:val="el-GR"/>
        </w:rPr>
        <w:t>μόνον</w:t>
      </w:r>
      <w:r w:rsidRPr="007201CB">
        <w:rPr>
          <w:b/>
          <w:szCs w:val="22"/>
          <w:lang w:val="el-GR"/>
        </w:rPr>
        <w:t xml:space="preserve"> όταν τα σχετικά κριτήρια επιλογής έχουν οριστεί από την αναθέτουσα αρχή ή τον αναθέτοντα </w:t>
      </w:r>
      <w:proofErr w:type="spellStart"/>
      <w:r w:rsidRPr="007201CB">
        <w:rPr>
          <w:b/>
          <w:szCs w:val="22"/>
          <w:lang w:val="el-GR"/>
        </w:rPr>
        <w:t>φορέα</w:t>
      </w:r>
      <w:r w:rsidRPr="007201CB">
        <w:rPr>
          <w:b/>
          <w:bCs/>
          <w:szCs w:val="22"/>
          <w:lang w:val="el-GR"/>
        </w:rPr>
        <w:t>στη</w:t>
      </w:r>
      <w:proofErr w:type="spellEnd"/>
      <w:r w:rsidRPr="007201CB">
        <w:rPr>
          <w:b/>
          <w:bCs/>
          <w:szCs w:val="22"/>
          <w:lang w:val="el-GR"/>
        </w:rPr>
        <w:t xml:space="preserve">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b/>
                <w:i/>
                <w:szCs w:val="22"/>
              </w:rPr>
            </w:pPr>
            <w:proofErr w:type="spellStart"/>
            <w:r w:rsidRPr="007201CB">
              <w:rPr>
                <w:b/>
                <w:i/>
                <w:szCs w:val="22"/>
              </w:rPr>
              <w:t>Τεχνική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επαγγελματική</w:t>
            </w:r>
            <w:proofErr w:type="spellEnd"/>
            <w:r w:rsidRPr="007201CB">
              <w:rPr>
                <w:b/>
                <w:i/>
                <w:szCs w:val="22"/>
              </w:rPr>
              <w:t xml:space="preserve"> </w:t>
            </w:r>
            <w:proofErr w:type="spellStart"/>
            <w:r w:rsidRPr="007201CB">
              <w:rPr>
                <w:b/>
                <w:i/>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proofErr w:type="spellStart"/>
            <w:r w:rsidRPr="007201CB">
              <w:rPr>
                <w:b/>
                <w:i/>
                <w:szCs w:val="22"/>
              </w:rPr>
              <w:t>Απάντηση</w:t>
            </w:r>
            <w:proofErr w:type="spellEnd"/>
            <w:r w:rsidRPr="007201CB">
              <w:rPr>
                <w:b/>
                <w:i/>
                <w:szCs w:val="22"/>
              </w:rPr>
              <w:t>:</w:t>
            </w: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xml:space="preserve">1β) Μόνο για </w:t>
            </w:r>
            <w:r w:rsidRPr="007201CB">
              <w:rPr>
                <w:b/>
                <w:i/>
                <w:szCs w:val="22"/>
                <w:lang w:val="el-GR"/>
              </w:rPr>
              <w:t>δημόσιες συμβάσεις προμηθειών και δημόσιες συμβάσεις υπηρεσιών</w:t>
            </w:r>
            <w:r w:rsidRPr="007201CB">
              <w:rPr>
                <w:szCs w:val="22"/>
                <w:lang w:val="el-GR"/>
              </w:rPr>
              <w:t>:</w:t>
            </w:r>
          </w:p>
          <w:p w:rsidR="0037298E" w:rsidRPr="007201CB" w:rsidRDefault="0037298E" w:rsidP="003F1686">
            <w:pPr>
              <w:spacing w:after="0"/>
              <w:jc w:val="left"/>
              <w:rPr>
                <w:szCs w:val="22"/>
                <w:lang w:val="el-GR"/>
              </w:rPr>
            </w:pPr>
            <w:r w:rsidRPr="007201CB">
              <w:rPr>
                <w:szCs w:val="22"/>
                <w:lang w:val="el-GR"/>
              </w:rPr>
              <w:t>Κατά τη διάρκεια της περιόδου αναφοράς</w:t>
            </w:r>
            <w:r w:rsidRPr="007201CB">
              <w:rPr>
                <w:rStyle w:val="a6"/>
                <w:rFonts w:cs="Calibri"/>
                <w:szCs w:val="22"/>
              </w:rPr>
              <w:endnoteReference w:id="33"/>
            </w:r>
            <w:r w:rsidRPr="007201CB">
              <w:rPr>
                <w:szCs w:val="22"/>
                <w:lang w:val="el-GR"/>
              </w:rPr>
              <w:t xml:space="preserve">, ο οικονομικός φορέας έχει </w:t>
            </w:r>
            <w:r w:rsidRPr="007201CB">
              <w:rPr>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7298E" w:rsidRPr="007201CB" w:rsidRDefault="0037298E" w:rsidP="003F1686">
            <w:pPr>
              <w:spacing w:after="0"/>
              <w:jc w:val="left"/>
              <w:rPr>
                <w:szCs w:val="22"/>
                <w:lang w:val="el-GR"/>
              </w:rPr>
            </w:pPr>
            <w:r w:rsidRPr="007201CB">
              <w:rPr>
                <w:szCs w:val="22"/>
                <w:lang w:val="el-GR"/>
              </w:rPr>
              <w:t>Κατά τη σύνταξη του σχετικού καταλόγου αναφέρετε τα ποσά, τις ημερομηνίες και τους παραλήπτες δημόσιους ή ιδιωτικούς</w:t>
            </w:r>
            <w:r w:rsidRPr="007201CB">
              <w:rPr>
                <w:rStyle w:val="a6"/>
                <w:rFonts w:cs="Calibri"/>
                <w:szCs w:val="22"/>
              </w:rPr>
              <w:endnoteReference w:id="34"/>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7298E" w:rsidRPr="007201CB" w:rsidRDefault="0037298E" w:rsidP="003F1686">
            <w:pPr>
              <w:spacing w:after="0"/>
              <w:jc w:val="left"/>
              <w:rPr>
                <w:szCs w:val="22"/>
              </w:rPr>
            </w:pPr>
            <w:r w:rsidRPr="007201CB">
              <w:rPr>
                <w:szCs w:val="22"/>
              </w:rPr>
              <w:t>[…...........]</w:t>
            </w:r>
          </w:p>
          <w:tbl>
            <w:tblPr>
              <w:tblW w:w="0" w:type="auto"/>
              <w:tblLayout w:type="fixed"/>
              <w:tblLook w:val="0000"/>
            </w:tblPr>
            <w:tblGrid>
              <w:gridCol w:w="1057"/>
              <w:gridCol w:w="1052"/>
              <w:gridCol w:w="1052"/>
              <w:gridCol w:w="1155"/>
            </w:tblGrid>
            <w:tr w:rsidR="0037298E" w:rsidRPr="007201CB" w:rsidTr="003F1686">
              <w:tc>
                <w:tcPr>
                  <w:tcW w:w="1057"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rPr>
                  </w:pPr>
                  <w:proofErr w:type="spellStart"/>
                  <w:r w:rsidRPr="007201CB">
                    <w:rPr>
                      <w:szCs w:val="22"/>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rPr>
                  </w:pPr>
                  <w:proofErr w:type="spellStart"/>
                  <w:r w:rsidRPr="007201CB">
                    <w:rPr>
                      <w:szCs w:val="22"/>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rPr>
                  </w:pPr>
                  <w:proofErr w:type="spellStart"/>
                  <w:r w:rsidRPr="007201CB">
                    <w:rPr>
                      <w:szCs w:val="22"/>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4809DE" w:rsidP="003F1686">
                  <w:pPr>
                    <w:spacing w:after="0"/>
                    <w:jc w:val="left"/>
                    <w:rPr>
                      <w:szCs w:val="22"/>
                    </w:rPr>
                  </w:pPr>
                  <w:proofErr w:type="spellStart"/>
                  <w:r w:rsidRPr="007201CB">
                    <w:rPr>
                      <w:szCs w:val="22"/>
                    </w:rPr>
                    <w:t>Π</w:t>
                  </w:r>
                  <w:r w:rsidR="0037298E" w:rsidRPr="007201CB">
                    <w:rPr>
                      <w:szCs w:val="22"/>
                    </w:rPr>
                    <w:t>αραλήπτες</w:t>
                  </w:r>
                  <w:proofErr w:type="spellEnd"/>
                </w:p>
              </w:tc>
            </w:tr>
            <w:tr w:rsidR="0037298E" w:rsidRPr="007201CB" w:rsidTr="003F1686">
              <w:tc>
                <w:tcPr>
                  <w:tcW w:w="1057"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napToGrid w:val="0"/>
                    <w:spacing w:after="0"/>
                    <w:jc w:val="left"/>
                    <w:rPr>
                      <w:szCs w:val="22"/>
                    </w:rPr>
                  </w:pPr>
                </w:p>
              </w:tc>
              <w:tc>
                <w:tcPr>
                  <w:tcW w:w="1052"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napToGrid w:val="0"/>
                    <w:spacing w:after="0"/>
                    <w:jc w:val="left"/>
                    <w:rPr>
                      <w:szCs w:val="22"/>
                    </w:rPr>
                  </w:pPr>
                </w:p>
              </w:tc>
              <w:tc>
                <w:tcPr>
                  <w:tcW w:w="1052"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napToGrid w:val="0"/>
                    <w:spacing w:after="0"/>
                    <w:jc w:val="left"/>
                    <w:rPr>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napToGrid w:val="0"/>
                    <w:spacing w:after="0"/>
                    <w:jc w:val="left"/>
                    <w:rPr>
                      <w:szCs w:val="22"/>
                    </w:rPr>
                  </w:pPr>
                </w:p>
              </w:tc>
            </w:tr>
          </w:tbl>
          <w:p w:rsidR="0037298E" w:rsidRPr="007201CB" w:rsidRDefault="0037298E" w:rsidP="003F1686">
            <w:pPr>
              <w:spacing w:after="0"/>
              <w:jc w:val="left"/>
              <w:rPr>
                <w:szCs w:val="22"/>
              </w:rPr>
            </w:pP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xml:space="preserve">2) Ο οικονομικός φορέας μπορεί να χρησιμοποιήσει το ακόλουθο </w:t>
            </w:r>
            <w:r w:rsidRPr="007201CB">
              <w:rPr>
                <w:b/>
                <w:szCs w:val="22"/>
                <w:lang w:val="el-GR"/>
              </w:rPr>
              <w:t>τεχνικό προσωπικό ή τις ακόλουθες τεχνικές υπηρεσίες</w:t>
            </w:r>
            <w:r w:rsidRPr="007201CB">
              <w:rPr>
                <w:rStyle w:val="a6"/>
                <w:rFonts w:cs="Calibri"/>
                <w:szCs w:val="22"/>
              </w:rPr>
              <w:endnoteReference w:id="35"/>
            </w:r>
            <w:r w:rsidRPr="007201CB">
              <w:rPr>
                <w:szCs w:val="22"/>
                <w:lang w:val="el-GR"/>
              </w:rPr>
              <w:t>, ιδίως τους υπεύθυνους για τον έλεγχο της ποιότητας:</w:t>
            </w:r>
          </w:p>
          <w:p w:rsidR="0037298E" w:rsidRPr="007201CB" w:rsidRDefault="0037298E" w:rsidP="003F1686">
            <w:pPr>
              <w:spacing w:after="0"/>
              <w:jc w:val="left"/>
              <w:rPr>
                <w:szCs w:val="22"/>
                <w:lang w:val="el-GR"/>
              </w:rPr>
            </w:pPr>
            <w:r w:rsidRPr="007201CB">
              <w:rPr>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r w:rsidRPr="007201CB">
              <w:rPr>
                <w:szCs w:val="22"/>
              </w:rPr>
              <w:t>[……..........................]</w:t>
            </w:r>
          </w:p>
          <w:p w:rsidR="0037298E" w:rsidRPr="007201CB" w:rsidRDefault="0037298E" w:rsidP="003F1686">
            <w:pPr>
              <w:spacing w:after="0"/>
              <w:jc w:val="left"/>
              <w:rPr>
                <w:szCs w:val="22"/>
              </w:rPr>
            </w:pPr>
          </w:p>
          <w:p w:rsidR="0037298E" w:rsidRPr="007201CB" w:rsidRDefault="0037298E" w:rsidP="003F1686">
            <w:pPr>
              <w:spacing w:after="0"/>
              <w:jc w:val="left"/>
              <w:rPr>
                <w:szCs w:val="22"/>
              </w:rPr>
            </w:pPr>
          </w:p>
          <w:p w:rsidR="0037298E" w:rsidRPr="007201CB" w:rsidRDefault="0037298E" w:rsidP="003F1686">
            <w:pPr>
              <w:spacing w:after="0"/>
              <w:jc w:val="left"/>
              <w:rPr>
                <w:szCs w:val="22"/>
              </w:rPr>
            </w:pPr>
          </w:p>
          <w:p w:rsidR="0037298E" w:rsidRPr="007201CB" w:rsidRDefault="0037298E" w:rsidP="003F1686">
            <w:pPr>
              <w:spacing w:after="0"/>
              <w:jc w:val="left"/>
              <w:rPr>
                <w:szCs w:val="22"/>
              </w:rPr>
            </w:pPr>
          </w:p>
          <w:p w:rsidR="0037298E" w:rsidRPr="007201CB" w:rsidRDefault="0037298E" w:rsidP="003F1686">
            <w:pPr>
              <w:spacing w:after="0"/>
              <w:jc w:val="left"/>
              <w:rPr>
                <w:szCs w:val="22"/>
              </w:rPr>
            </w:pPr>
            <w:r w:rsidRPr="007201CB">
              <w:rPr>
                <w:szCs w:val="22"/>
              </w:rPr>
              <w:t>[……]</w:t>
            </w: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xml:space="preserve">7) Ο οικονομικός φορέας θα μπορεί να εφαρμόζει τα ακόλουθα </w:t>
            </w:r>
            <w:r w:rsidRPr="007201CB">
              <w:rPr>
                <w:b/>
                <w:szCs w:val="22"/>
                <w:lang w:val="el-GR"/>
              </w:rPr>
              <w:t>μέτρα περιβαλλοντικής διαχείρισης</w:t>
            </w:r>
            <w:r w:rsidRPr="007201CB">
              <w:rPr>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r w:rsidRPr="007201CB">
              <w:rPr>
                <w:szCs w:val="22"/>
              </w:rPr>
              <w:t>[……]</w:t>
            </w: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A0DD6" w:rsidRDefault="0037298E" w:rsidP="003F1686">
            <w:pPr>
              <w:spacing w:after="0"/>
              <w:rPr>
                <w:lang w:val="el-GR"/>
              </w:rPr>
            </w:pPr>
            <w:r w:rsidRPr="007A0DD6">
              <w:rPr>
                <w:lang w:val="el-GR"/>
              </w:rPr>
              <w:t xml:space="preserve">9) Ο οικονομικός φορέας θα έχει στη διάθεσή του τα ακόλουθα </w:t>
            </w:r>
            <w:r w:rsidRPr="007A0DD6">
              <w:rPr>
                <w:b/>
                <w:lang w:val="el-GR"/>
              </w:rPr>
              <w:t xml:space="preserve">μηχανήματα, εγκαταστάσεις και τεχνικό εξοπλισμό </w:t>
            </w:r>
            <w:r w:rsidRPr="007A0DD6">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Default="0037298E" w:rsidP="003F1686">
            <w:pPr>
              <w:spacing w:after="0"/>
            </w:pPr>
            <w:r w:rsidRPr="007A0DD6">
              <w:t>[……]</w:t>
            </w:r>
          </w:p>
        </w:tc>
      </w:tr>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xml:space="preserve">10) Ο οικονομικός φορέας </w:t>
            </w:r>
            <w:r w:rsidRPr="007201CB">
              <w:rPr>
                <w:b/>
                <w:szCs w:val="22"/>
                <w:lang w:val="el-GR"/>
              </w:rPr>
              <w:t>προτίθεται, να αναθέσει σε τρίτους υπό μορφή υπεργολαβίας</w:t>
            </w:r>
            <w:r w:rsidRPr="007201CB">
              <w:rPr>
                <w:rStyle w:val="a6"/>
                <w:rFonts w:cs="Calibri"/>
                <w:szCs w:val="22"/>
              </w:rPr>
              <w:endnoteReference w:id="36"/>
            </w:r>
            <w:r w:rsidRPr="007201CB">
              <w:rPr>
                <w:szCs w:val="22"/>
                <w:lang w:val="el-GR"/>
              </w:rPr>
              <w:t xml:space="preserve"> το ακόλουθο</w:t>
            </w:r>
            <w:r w:rsidRPr="007201CB">
              <w:rPr>
                <w:b/>
                <w:szCs w:val="22"/>
                <w:lang w:val="el-GR"/>
              </w:rPr>
              <w:t xml:space="preserve"> τμήμα (δηλ. ποσοστό)</w:t>
            </w:r>
            <w:r w:rsidRPr="007201CB">
              <w:rPr>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r w:rsidRPr="007201CB">
              <w:rPr>
                <w:szCs w:val="22"/>
              </w:rPr>
              <w:t>[....……]</w:t>
            </w:r>
          </w:p>
        </w:tc>
      </w:tr>
      <w:tr w:rsidR="0037298E" w:rsidRPr="0079004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xml:space="preserve">12) Για </w:t>
            </w:r>
            <w:r w:rsidRPr="007201CB">
              <w:rPr>
                <w:b/>
                <w:i/>
                <w:szCs w:val="22"/>
                <w:lang w:val="el-GR"/>
              </w:rPr>
              <w:t>δημόσιες συμβάσεις προμηθειών</w:t>
            </w:r>
            <w:r w:rsidRPr="007201CB">
              <w:rPr>
                <w:szCs w:val="22"/>
                <w:lang w:val="el-GR"/>
              </w:rPr>
              <w:t>:</w:t>
            </w:r>
          </w:p>
          <w:p w:rsidR="0037298E" w:rsidRPr="007201CB" w:rsidRDefault="0037298E" w:rsidP="003F1686">
            <w:pPr>
              <w:spacing w:after="0"/>
              <w:jc w:val="left"/>
              <w:rPr>
                <w:b/>
                <w:szCs w:val="22"/>
                <w:lang w:val="el-GR"/>
              </w:rPr>
            </w:pPr>
            <w:r w:rsidRPr="007201CB">
              <w:rPr>
                <w:szCs w:val="22"/>
                <w:lang w:val="el-GR"/>
              </w:rPr>
              <w:t xml:space="preserve">Μπορεί ο οικονομικός φορέας να προσκομίσει τα απαιτούμενα </w:t>
            </w:r>
            <w:r w:rsidRPr="007201CB">
              <w:rPr>
                <w:b/>
                <w:szCs w:val="22"/>
                <w:lang w:val="el-GR"/>
              </w:rPr>
              <w:t>πιστοποιητικά</w:t>
            </w:r>
            <w:r w:rsidRPr="007201CB">
              <w:rPr>
                <w:szCs w:val="22"/>
                <w:lang w:val="el-GR"/>
              </w:rPr>
              <w:t xml:space="preserve"> που έχουν εκδοθεί από επίσημα </w:t>
            </w:r>
            <w:r w:rsidRPr="007201CB">
              <w:rPr>
                <w:b/>
                <w:szCs w:val="22"/>
                <w:lang w:val="el-GR"/>
              </w:rPr>
              <w:t>ινστιτούτα ελέγχου ποιότητας</w:t>
            </w:r>
            <w:r w:rsidRPr="007201CB">
              <w:rPr>
                <w:szCs w:val="22"/>
                <w:lang w:val="el-GR"/>
              </w:rPr>
              <w:t xml:space="preserve"> ή υπηρεσίες αναγνωρισμένων ικανοτήτων, με τα οποία βεβαιώνεται η καταλληλότητα των προϊόντων, </w:t>
            </w:r>
            <w:proofErr w:type="spellStart"/>
            <w:r w:rsidRPr="007201CB">
              <w:rPr>
                <w:szCs w:val="22"/>
                <w:lang w:val="el-GR"/>
              </w:rPr>
              <w:t>επαληθευόμενη</w:t>
            </w:r>
            <w:proofErr w:type="spellEnd"/>
            <w:r w:rsidRPr="007201CB">
              <w:rPr>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7298E" w:rsidRPr="007201CB" w:rsidRDefault="0037298E" w:rsidP="003F1686">
            <w:pPr>
              <w:spacing w:after="0"/>
              <w:jc w:val="left"/>
              <w:rPr>
                <w:i/>
                <w:szCs w:val="22"/>
                <w:lang w:val="el-GR"/>
              </w:rPr>
            </w:pPr>
            <w:r w:rsidRPr="007201CB">
              <w:rPr>
                <w:b/>
                <w:szCs w:val="22"/>
                <w:lang w:val="el-GR"/>
              </w:rPr>
              <w:t>Εάν όχι</w:t>
            </w:r>
            <w:r w:rsidRPr="007201CB">
              <w:rPr>
                <w:szCs w:val="22"/>
                <w:lang w:val="el-GR"/>
              </w:rPr>
              <w:t xml:space="preserve">, εξηγήστε τους λόγους και αναφέρετε </w:t>
            </w:r>
            <w:r w:rsidRPr="007201CB">
              <w:rPr>
                <w:szCs w:val="22"/>
                <w:lang w:val="el-GR"/>
              </w:rPr>
              <w:lastRenderedPageBreak/>
              <w:t>ποια άλλα αποδεικτικά μέσα μπορούν να προσκομιστούν:</w:t>
            </w:r>
          </w:p>
          <w:p w:rsidR="0037298E" w:rsidRPr="007201CB" w:rsidRDefault="0037298E" w:rsidP="003F1686">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napToGrid w:val="0"/>
              <w:spacing w:after="0"/>
              <w:jc w:val="left"/>
              <w:rPr>
                <w:szCs w:val="22"/>
                <w:lang w:val="el-GR"/>
              </w:rPr>
            </w:pPr>
          </w:p>
          <w:p w:rsidR="0037298E" w:rsidRPr="007201CB" w:rsidRDefault="0037298E" w:rsidP="003F1686">
            <w:pPr>
              <w:spacing w:after="0"/>
              <w:jc w:val="left"/>
              <w:rPr>
                <w:szCs w:val="22"/>
                <w:lang w:val="el-GR"/>
              </w:rPr>
            </w:pPr>
            <w:r w:rsidRPr="007201CB">
              <w:rPr>
                <w:szCs w:val="22"/>
                <w:lang w:val="el-GR"/>
              </w:rPr>
              <w:t>[] Ναι [] Όχι</w:t>
            </w: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r w:rsidRPr="007201CB">
              <w:rPr>
                <w:szCs w:val="22"/>
                <w:lang w:val="el-GR"/>
              </w:rPr>
              <w:t>[….............................................]</w:t>
            </w:r>
          </w:p>
          <w:p w:rsidR="0037298E" w:rsidRPr="007201CB" w:rsidRDefault="0037298E" w:rsidP="003F1686">
            <w:pPr>
              <w:spacing w:after="0"/>
              <w:jc w:val="left"/>
              <w:rPr>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bl>
    <w:p w:rsidR="0037298E" w:rsidRPr="007201CB" w:rsidRDefault="0037298E" w:rsidP="0037298E">
      <w:pPr>
        <w:pStyle w:val="SectionTitle"/>
        <w:ind w:firstLine="0"/>
        <w:rPr>
          <w:sz w:val="22"/>
        </w:rPr>
      </w:pPr>
    </w:p>
    <w:p w:rsidR="0037298E" w:rsidRPr="007201CB" w:rsidRDefault="0037298E" w:rsidP="0037298E">
      <w:pPr>
        <w:jc w:val="center"/>
        <w:rPr>
          <w:b/>
          <w:bCs/>
          <w:szCs w:val="22"/>
          <w:lang w:val="el-GR"/>
        </w:rPr>
      </w:pPr>
    </w:p>
    <w:p w:rsidR="0037298E" w:rsidRPr="007201CB" w:rsidRDefault="0037298E" w:rsidP="0037298E">
      <w:pPr>
        <w:pageBreakBefore/>
        <w:jc w:val="center"/>
        <w:rPr>
          <w:b/>
          <w:i/>
          <w:szCs w:val="22"/>
          <w:lang w:val="el-GR"/>
        </w:rPr>
      </w:pPr>
      <w:r w:rsidRPr="007201CB">
        <w:rPr>
          <w:b/>
          <w:bCs/>
          <w:szCs w:val="22"/>
          <w:lang w:val="el-GR"/>
        </w:rPr>
        <w:lastRenderedPageBreak/>
        <w:t xml:space="preserve">Δ: </w:t>
      </w:r>
      <w:r w:rsidRPr="00BC2FAF">
        <w:rPr>
          <w:b/>
          <w:bCs/>
          <w:szCs w:val="22"/>
          <w:lang w:val="el-GR"/>
        </w:rPr>
        <w:t>Συστήματα διασφάλισης ποιότητας και πρότυπα περιβαλλοντικής διαχείρισης</w:t>
      </w:r>
    </w:p>
    <w:p w:rsidR="0037298E" w:rsidRPr="007201CB" w:rsidRDefault="0037298E" w:rsidP="0037298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7298E" w:rsidRPr="007201C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jc w:val="left"/>
              <w:rPr>
                <w:b/>
                <w:i/>
                <w:szCs w:val="22"/>
                <w:lang w:val="el-GR"/>
              </w:rPr>
            </w:pPr>
            <w:r w:rsidRPr="007201CB">
              <w:rPr>
                <w:b/>
                <w:i/>
                <w:szCs w:val="22"/>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rPr>
            </w:pPr>
            <w:proofErr w:type="spellStart"/>
            <w:r w:rsidRPr="007201CB">
              <w:rPr>
                <w:b/>
                <w:i/>
                <w:szCs w:val="22"/>
              </w:rPr>
              <w:t>Απάντηση</w:t>
            </w:r>
            <w:proofErr w:type="spellEnd"/>
            <w:r w:rsidRPr="007201CB">
              <w:rPr>
                <w:b/>
                <w:i/>
                <w:szCs w:val="22"/>
              </w:rPr>
              <w:t>:</w:t>
            </w:r>
          </w:p>
        </w:tc>
      </w:tr>
      <w:tr w:rsidR="0037298E" w:rsidRPr="0079004B" w:rsidTr="003F1686">
        <w:trPr>
          <w:jc w:val="center"/>
        </w:trPr>
        <w:tc>
          <w:tcPr>
            <w:tcW w:w="4479" w:type="dxa"/>
            <w:tcBorders>
              <w:top w:val="single" w:sz="4" w:space="0" w:color="000000"/>
              <w:left w:val="single" w:sz="4" w:space="0" w:color="000000"/>
              <w:bottom w:val="single" w:sz="4" w:space="0" w:color="000000"/>
            </w:tcBorders>
            <w:shd w:val="clear" w:color="auto" w:fill="auto"/>
          </w:tcPr>
          <w:p w:rsidR="0037298E" w:rsidRPr="007201CB" w:rsidRDefault="0037298E" w:rsidP="003F1686">
            <w:pPr>
              <w:spacing w:after="0"/>
              <w:rPr>
                <w:b/>
                <w:color w:val="000000"/>
                <w:szCs w:val="22"/>
                <w:lang w:val="el-GR"/>
              </w:rPr>
            </w:pPr>
            <w:r w:rsidRPr="007201CB">
              <w:rPr>
                <w:color w:val="000000"/>
                <w:szCs w:val="22"/>
                <w:lang w:val="el-GR"/>
              </w:rPr>
              <w:t xml:space="preserve">Θα είναι σε θέση ο οικονομικός φορέας να προσκομίσει </w:t>
            </w:r>
            <w:r w:rsidRPr="007201CB">
              <w:rPr>
                <w:b/>
                <w:color w:val="000000"/>
                <w:szCs w:val="22"/>
                <w:lang w:val="el-GR"/>
              </w:rPr>
              <w:t>πιστοποιητικά</w:t>
            </w:r>
            <w:r w:rsidRPr="007201CB">
              <w:rPr>
                <w:color w:val="000000"/>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201CB">
              <w:rPr>
                <w:b/>
                <w:color w:val="000000"/>
                <w:szCs w:val="22"/>
                <w:lang w:val="el-GR"/>
              </w:rPr>
              <w:t>πρότυπα διασφάλισης ποιότητας</w:t>
            </w:r>
            <w:r w:rsidRPr="007201CB">
              <w:rPr>
                <w:color w:val="000000"/>
                <w:szCs w:val="22"/>
                <w:lang w:val="el-GR"/>
              </w:rPr>
              <w:t>, συμπεριλαμβανομένης της προσβασιμότητας για άτομα με ειδικές ανάγκες;</w:t>
            </w:r>
          </w:p>
          <w:p w:rsidR="0037298E" w:rsidRPr="007201CB" w:rsidRDefault="0037298E" w:rsidP="003F1686">
            <w:pPr>
              <w:spacing w:after="0"/>
              <w:rPr>
                <w:i/>
                <w:color w:val="000000"/>
                <w:szCs w:val="22"/>
                <w:lang w:val="el-GR"/>
              </w:rPr>
            </w:pPr>
            <w:r w:rsidRPr="007201CB">
              <w:rPr>
                <w:b/>
                <w:color w:val="000000"/>
                <w:szCs w:val="22"/>
                <w:lang w:val="el-GR"/>
              </w:rPr>
              <w:t>Εάν όχι</w:t>
            </w:r>
            <w:r w:rsidRPr="007201CB">
              <w:rPr>
                <w:color w:val="000000"/>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37298E" w:rsidRPr="007201CB" w:rsidRDefault="0037298E" w:rsidP="003F1686">
            <w:pPr>
              <w:spacing w:after="0"/>
              <w:rPr>
                <w:szCs w:val="22"/>
                <w:lang w:val="el-GR"/>
              </w:rPr>
            </w:pPr>
            <w:r w:rsidRPr="007201CB">
              <w:rPr>
                <w:i/>
                <w:color w:val="000000"/>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7298E" w:rsidRPr="007201CB" w:rsidRDefault="0037298E" w:rsidP="003F1686">
            <w:pPr>
              <w:spacing w:after="0"/>
              <w:jc w:val="left"/>
              <w:rPr>
                <w:szCs w:val="22"/>
                <w:lang w:val="el-GR"/>
              </w:rPr>
            </w:pPr>
            <w:r w:rsidRPr="007201CB">
              <w:rPr>
                <w:szCs w:val="22"/>
                <w:lang w:val="el-GR"/>
              </w:rPr>
              <w:t>[] Ναι [] Όχι</w:t>
            </w: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szCs w:val="22"/>
                <w:lang w:val="el-GR"/>
              </w:rPr>
            </w:pPr>
          </w:p>
          <w:p w:rsidR="0037298E" w:rsidRPr="007201CB" w:rsidRDefault="0037298E" w:rsidP="003F1686">
            <w:pPr>
              <w:spacing w:after="0"/>
              <w:jc w:val="left"/>
              <w:rPr>
                <w:i/>
                <w:szCs w:val="22"/>
                <w:lang w:val="el-GR"/>
              </w:rPr>
            </w:pPr>
            <w:r w:rsidRPr="007201CB">
              <w:rPr>
                <w:szCs w:val="22"/>
                <w:lang w:val="el-GR"/>
              </w:rPr>
              <w:t>[……] [……]</w:t>
            </w: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i/>
                <w:szCs w:val="22"/>
                <w:lang w:val="el-GR"/>
              </w:rPr>
            </w:pPr>
          </w:p>
          <w:p w:rsidR="0037298E" w:rsidRPr="007201CB" w:rsidRDefault="0037298E" w:rsidP="003F1686">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bl>
    <w:p w:rsidR="00EE3E51" w:rsidRPr="007201CB" w:rsidRDefault="00EE3E51" w:rsidP="0037298E">
      <w:pPr>
        <w:pStyle w:val="ChapterTitle"/>
        <w:jc w:val="both"/>
      </w:pPr>
    </w:p>
    <w:p w:rsidR="00EE3E51" w:rsidRPr="007201CB" w:rsidRDefault="00EE3E51" w:rsidP="00EE3E51">
      <w:pPr>
        <w:jc w:val="left"/>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b/>
          <w:bCs/>
          <w:szCs w:val="22"/>
          <w:lang w:val="el-GR"/>
        </w:rPr>
      </w:pPr>
    </w:p>
    <w:p w:rsidR="00EE3E51" w:rsidRPr="007201CB" w:rsidRDefault="00EE3E51" w:rsidP="00EE3E51">
      <w:pPr>
        <w:jc w:val="center"/>
        <w:rPr>
          <w:szCs w:val="22"/>
          <w:lang w:val="el-GR"/>
        </w:rPr>
      </w:pPr>
    </w:p>
    <w:p w:rsidR="00EE3E51" w:rsidRPr="007201CB" w:rsidRDefault="00EE3E51" w:rsidP="00EE3E51">
      <w:pPr>
        <w:pStyle w:val="ChapterTitle"/>
      </w:pPr>
    </w:p>
    <w:p w:rsidR="00EE3E51" w:rsidRPr="007201CB" w:rsidRDefault="00EE3E51" w:rsidP="00EE3E51">
      <w:pPr>
        <w:pStyle w:val="ChapterTitle"/>
        <w:rPr>
          <w:i/>
        </w:rPr>
      </w:pPr>
      <w:r w:rsidRPr="007201CB">
        <w:br w:type="page"/>
      </w:r>
      <w:r w:rsidRPr="007201CB">
        <w:rPr>
          <w:bCs/>
        </w:rPr>
        <w:lastRenderedPageBreak/>
        <w:t>Μέρος VI: Τελικές δηλώσεις</w:t>
      </w:r>
    </w:p>
    <w:p w:rsidR="00EE3E51" w:rsidRPr="007201CB" w:rsidRDefault="00EE3E51" w:rsidP="00EE3E51">
      <w:pPr>
        <w:rPr>
          <w:i/>
          <w:szCs w:val="22"/>
          <w:lang w:val="el-GR"/>
        </w:rPr>
      </w:pPr>
      <w:r w:rsidRPr="007201CB">
        <w:rPr>
          <w:i/>
          <w:szCs w:val="22"/>
          <w:lang w:val="el-GR"/>
        </w:rPr>
        <w:t xml:space="preserve">Ο κάτωθι υπογεγραμμένος, δηλώνω επισήμως ότι τα στοιχεία που έχω αναφέρει σύμφωνα με τα μέρη Ι – </w:t>
      </w:r>
      <w:r w:rsidRPr="007201CB">
        <w:rPr>
          <w:i/>
          <w:szCs w:val="22"/>
        </w:rPr>
        <w:t>IV</w:t>
      </w:r>
      <w:r w:rsidRPr="007201CB">
        <w:rPr>
          <w:i/>
          <w:szCs w:val="22"/>
          <w:lang w:val="el-GR"/>
        </w:rPr>
        <w:t xml:space="preserve"> ανωτέρω είναι ακριβή και ορθά και ότι έχω πλήρη επίγνωση των συνεπειών σε περίπτωση σοβαρών ψευδών δηλώσεων.</w:t>
      </w:r>
    </w:p>
    <w:p w:rsidR="00EE3E51" w:rsidRPr="007201CB" w:rsidRDefault="00EE3E51" w:rsidP="00EE3E51">
      <w:pPr>
        <w:rPr>
          <w:i/>
          <w:szCs w:val="22"/>
          <w:lang w:val="el-GR"/>
        </w:rPr>
      </w:pPr>
      <w:r w:rsidRPr="007201CB">
        <w:rPr>
          <w:i/>
          <w:szCs w:val="22"/>
          <w:lang w:val="el-GR"/>
        </w:rPr>
        <w:t>Ο κάτωθι υπογεγραμμένος, δηλώνω επισήμως ότι είμαι</w:t>
      </w:r>
      <w:r>
        <w:rPr>
          <w:i/>
          <w:szCs w:val="22"/>
          <w:lang w:val="el-GR"/>
        </w:rPr>
        <w:t xml:space="preserve"> </w:t>
      </w:r>
      <w:r w:rsidRPr="007201CB">
        <w:rPr>
          <w:i/>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7201CB">
        <w:rPr>
          <w:rStyle w:val="ae"/>
          <w:szCs w:val="22"/>
        </w:rPr>
        <w:endnoteReference w:id="37"/>
      </w:r>
      <w:r w:rsidRPr="007201CB">
        <w:rPr>
          <w:i/>
          <w:szCs w:val="22"/>
          <w:lang w:val="el-GR"/>
        </w:rPr>
        <w:t>, εκτός εάν :</w:t>
      </w:r>
    </w:p>
    <w:p w:rsidR="00EE3E51" w:rsidRPr="007201CB" w:rsidRDefault="00EE3E51" w:rsidP="00EE3E51">
      <w:pPr>
        <w:rPr>
          <w:rStyle w:val="a6"/>
          <w:rFonts w:cs="Calibri"/>
          <w:i/>
          <w:szCs w:val="22"/>
          <w:lang w:val="el-GR"/>
        </w:rPr>
      </w:pPr>
      <w:r w:rsidRPr="007201CB">
        <w:rPr>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201CB">
        <w:rPr>
          <w:rStyle w:val="a6"/>
          <w:rFonts w:cs="Calibri"/>
          <w:szCs w:val="22"/>
        </w:rPr>
        <w:endnoteReference w:id="38"/>
      </w:r>
      <w:r w:rsidRPr="007201CB">
        <w:rPr>
          <w:rStyle w:val="a6"/>
          <w:rFonts w:cs="Calibri"/>
          <w:i/>
          <w:szCs w:val="22"/>
          <w:lang w:val="el-GR"/>
        </w:rPr>
        <w:t>.</w:t>
      </w:r>
    </w:p>
    <w:p w:rsidR="00EE3E51" w:rsidRPr="007201CB" w:rsidRDefault="00EE3E51" w:rsidP="00EE3E51">
      <w:pPr>
        <w:rPr>
          <w:i/>
          <w:szCs w:val="22"/>
          <w:lang w:val="el-GR"/>
        </w:rPr>
      </w:pPr>
      <w:r w:rsidRPr="007201CB">
        <w:rPr>
          <w:rStyle w:val="a6"/>
          <w:rFonts w:cs="Calibri"/>
          <w:i/>
          <w:szCs w:val="22"/>
          <w:vertAlign w:val="baseline"/>
          <w:lang w:val="el-GR"/>
        </w:rPr>
        <w:t>β) η αναθέτουσα αρχή ή ο αναθέτων φορέας έχουν ήδη στην κατοχή τους τα σχετικά έγγραφα.</w:t>
      </w:r>
    </w:p>
    <w:p w:rsidR="00EE3E51" w:rsidRPr="007201CB" w:rsidRDefault="00EE3E51" w:rsidP="00EE3E51">
      <w:pPr>
        <w:rPr>
          <w:i/>
          <w:szCs w:val="22"/>
          <w:lang w:val="el-GR"/>
        </w:rPr>
      </w:pPr>
      <w:r w:rsidRPr="007201CB">
        <w:rPr>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201CB">
        <w:rPr>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201CB">
        <w:rPr>
          <w:i/>
          <w:szCs w:val="22"/>
          <w:lang w:val="el-GR"/>
        </w:rPr>
        <w:t>.</w:t>
      </w:r>
    </w:p>
    <w:p w:rsidR="00EE3E51" w:rsidRPr="007201CB" w:rsidRDefault="00EE3E51" w:rsidP="00EE3E51">
      <w:pPr>
        <w:rPr>
          <w:i/>
          <w:szCs w:val="22"/>
          <w:lang w:val="el-GR"/>
        </w:rPr>
      </w:pPr>
    </w:p>
    <w:p w:rsidR="00EE3E51" w:rsidRPr="007201CB" w:rsidRDefault="00EE3E51" w:rsidP="00EE3E51">
      <w:pPr>
        <w:rPr>
          <w:i/>
          <w:szCs w:val="22"/>
          <w:lang w:val="el-GR"/>
        </w:rPr>
      </w:pPr>
      <w:r w:rsidRPr="007201CB">
        <w:rPr>
          <w:i/>
          <w:szCs w:val="22"/>
          <w:lang w:val="el-GR"/>
        </w:rPr>
        <w:t>Ημερομηνία, τόπος και, όπου ζητείται ή είναι απαραίτητο, υπογραφή(-ές): [……]</w:t>
      </w:r>
    </w:p>
    <w:p w:rsidR="00EE3E51" w:rsidRPr="007201CB" w:rsidRDefault="00EE3E51" w:rsidP="00EE3E51">
      <w:pPr>
        <w:rPr>
          <w:szCs w:val="22"/>
          <w:lang w:val="el-GR"/>
        </w:rPr>
      </w:pPr>
      <w:r w:rsidRPr="007201CB">
        <w:rPr>
          <w:i/>
          <w:szCs w:val="22"/>
          <w:lang w:val="el-GR"/>
        </w:rPr>
        <w:br w:type="page"/>
      </w:r>
    </w:p>
    <w:p w:rsidR="001E361F" w:rsidRPr="00557661" w:rsidRDefault="001E361F" w:rsidP="00B05BFB">
      <w:pPr>
        <w:spacing w:before="57" w:after="57"/>
        <w:rPr>
          <w:szCs w:val="22"/>
          <w:lang w:val="el-GR"/>
        </w:rPr>
      </w:pPr>
    </w:p>
    <w:sectPr w:rsidR="001E361F" w:rsidRPr="00557661" w:rsidSect="00E846C2">
      <w:headerReference w:type="default" r:id="rId9"/>
      <w:footerReference w:type="default" r:id="rId10"/>
      <w:footerReference w:type="firs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92D" w:rsidRDefault="0006592D">
      <w:pPr>
        <w:spacing w:after="0"/>
      </w:pPr>
      <w:r>
        <w:separator/>
      </w:r>
    </w:p>
  </w:endnote>
  <w:endnote w:type="continuationSeparator" w:id="0">
    <w:p w:rsidR="0006592D" w:rsidRDefault="0006592D">
      <w:pPr>
        <w:spacing w:after="0"/>
      </w:pPr>
      <w:r>
        <w:continuationSeparator/>
      </w:r>
    </w:p>
  </w:endnote>
  <w:endnote w:id="1">
    <w:p w:rsidR="00661D47" w:rsidRPr="004034AA" w:rsidRDefault="00661D47" w:rsidP="00EE3E51">
      <w:pPr>
        <w:pStyle w:val="afe"/>
        <w:tabs>
          <w:tab w:val="left" w:pos="284"/>
        </w:tabs>
        <w:rPr>
          <w:lang w:val="el-GR"/>
        </w:rPr>
      </w:pPr>
      <w:r>
        <w:rPr>
          <w:rStyle w:val="a6"/>
        </w:rPr>
        <w:endnoteRef/>
      </w:r>
      <w:r w:rsidRPr="004034A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661D47" w:rsidRPr="004034AA" w:rsidRDefault="00661D47" w:rsidP="00EE3E51">
      <w:pPr>
        <w:pStyle w:val="afe"/>
        <w:tabs>
          <w:tab w:val="left" w:pos="284"/>
        </w:tabs>
        <w:rPr>
          <w:lang w:val="el-GR"/>
        </w:rPr>
      </w:pPr>
      <w:r w:rsidRPr="00F62DFA">
        <w:rPr>
          <w:rStyle w:val="a6"/>
        </w:rPr>
        <w:endnoteRef/>
      </w:r>
      <w:r w:rsidRPr="004034AA">
        <w:rPr>
          <w:lang w:val="el-GR"/>
        </w:rPr>
        <w:tab/>
        <w:t>Επαναλάβετε τα στοιχεία των αρμοδίων, όνομα και επώνυμο, όσες φορές χρειάζεται.</w:t>
      </w:r>
    </w:p>
  </w:endnote>
  <w:endnote w:id="3">
    <w:p w:rsidR="00661D47" w:rsidRPr="00F62DFA" w:rsidRDefault="00661D47" w:rsidP="00EE3E51">
      <w:pPr>
        <w:pStyle w:val="afe"/>
        <w:tabs>
          <w:tab w:val="left" w:pos="284"/>
        </w:tabs>
        <w:rPr>
          <w:rStyle w:val="DeltaViewInsertion"/>
          <w:b w:val="0"/>
          <w:i w:val="0"/>
        </w:rPr>
      </w:pPr>
      <w:r w:rsidRPr="00F62DFA">
        <w:rPr>
          <w:rStyle w:val="a6"/>
        </w:rPr>
        <w:endnoteRef/>
      </w:r>
      <w:r w:rsidRPr="004034AA">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61D47" w:rsidRPr="00F62DFA" w:rsidRDefault="00661D47" w:rsidP="00EE3E51">
      <w:pPr>
        <w:pStyle w:val="afe"/>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61D47" w:rsidRPr="00F62DFA" w:rsidRDefault="00661D47" w:rsidP="00EE3E51">
      <w:pPr>
        <w:pStyle w:val="afe"/>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61D47" w:rsidRPr="004034AA" w:rsidRDefault="00661D47" w:rsidP="00EE3E51">
      <w:pPr>
        <w:pStyle w:val="afe"/>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ετήσιος κύκλος εργασιών δεν υπερβαίνει τα 50 εκατομμύρια ευρώ</w:t>
      </w:r>
      <w:r>
        <w:rPr>
          <w:b/>
          <w:lang w:val="el-GR"/>
        </w:rPr>
        <w:t xml:space="preserve"> </w:t>
      </w:r>
      <w:r w:rsidRPr="004034AA">
        <w:rPr>
          <w:b/>
          <w:i/>
          <w:lang w:val="el-GR"/>
        </w:rPr>
        <w:t>και/ή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endnote>
  <w:endnote w:id="4">
    <w:p w:rsidR="00661D47" w:rsidRPr="004034AA" w:rsidRDefault="00661D47" w:rsidP="00EE3E51">
      <w:pPr>
        <w:pStyle w:val="afe"/>
        <w:tabs>
          <w:tab w:val="left" w:pos="284"/>
        </w:tabs>
        <w:rPr>
          <w:lang w:val="el-GR"/>
        </w:rPr>
      </w:pPr>
      <w:r w:rsidRPr="00F62DFA">
        <w:rPr>
          <w:rStyle w:val="a6"/>
        </w:rPr>
        <w:endnoteRef/>
      </w:r>
      <w:r w:rsidRPr="004034AA">
        <w:rPr>
          <w:lang w:val="el-GR"/>
        </w:rPr>
        <w:tab/>
        <w:t>Τα δικαιολογητικά και η κατάταξη, εάν υπάρχουν, αναφέρονται στην πιστοποίηση.</w:t>
      </w:r>
    </w:p>
  </w:endnote>
  <w:endnote w:id="5">
    <w:p w:rsidR="00661D47" w:rsidRPr="004034AA" w:rsidRDefault="00661D47" w:rsidP="00EE3E51">
      <w:pPr>
        <w:pStyle w:val="afe"/>
        <w:tabs>
          <w:tab w:val="left" w:pos="284"/>
        </w:tabs>
        <w:rPr>
          <w:lang w:val="el-GR"/>
        </w:rPr>
      </w:pPr>
      <w:r w:rsidRPr="00F62DFA">
        <w:rPr>
          <w:rStyle w:val="a6"/>
        </w:rPr>
        <w:endnoteRef/>
      </w:r>
      <w:r w:rsidRPr="004034AA">
        <w:rPr>
          <w:lang w:val="el-GR"/>
        </w:rPr>
        <w:tab/>
        <w:t>Ειδικότερα ως μέλος ένωσης ή κοινοπρ</w:t>
      </w:r>
      <w:r>
        <w:rPr>
          <w:lang w:val="el-GR"/>
        </w:rPr>
        <w:t>αξίας</w:t>
      </w:r>
      <w:r w:rsidRPr="004034AA">
        <w:rPr>
          <w:lang w:val="el-GR"/>
        </w:rPr>
        <w:t xml:space="preserve"> ή άλλου παρόμοιου καθεστώτος.</w:t>
      </w:r>
    </w:p>
  </w:endnote>
  <w:endnote w:id="6">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 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endnote>
  <w:endnote w:id="7">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9">
    <w:p w:rsidR="00661D47" w:rsidRPr="004034AA" w:rsidRDefault="00661D47" w:rsidP="00EE3E51">
      <w:pPr>
        <w:pStyle w:val="afe"/>
        <w:tabs>
          <w:tab w:val="left" w:pos="284"/>
        </w:tabs>
        <w:rPr>
          <w:lang w:val="el-GR"/>
        </w:rPr>
      </w:pPr>
      <w:r w:rsidRPr="00F62DFA">
        <w:rPr>
          <w:rStyle w:val="a6"/>
        </w:rPr>
        <w:endnoteRef/>
      </w:r>
      <w:r w:rsidRPr="004034AA">
        <w:rPr>
          <w:lang w:val="el-GR"/>
        </w:rPr>
        <w:tab/>
        <w:t>Σύμφωνα με άρθρο 73 παρ. 1 (β). Στον Κανονισμό ΕΕΕΣ (Κανονισμός ΕΕ 2016/7) αναφέρεται ως “διαφθορά”.</w:t>
      </w:r>
    </w:p>
  </w:endnote>
  <w:endnote w:id="10">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 xml:space="preserve">ν. 3560/2007(ΦΕΚ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προσθήκη καθόσον στο ν. Άρθρο 73 παρ. 1 β αναφέρεται η κείμενη νομοθεσία)</w:t>
      </w:r>
      <w:r w:rsidRPr="004034AA">
        <w:rPr>
          <w:lang w:val="el-GR"/>
        </w:rPr>
        <w:t>.</w:t>
      </w:r>
    </w:p>
  </w:endnote>
  <w:endnote w:id="11">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61D47" w:rsidRPr="004034AA" w:rsidRDefault="00661D47" w:rsidP="00EE3E51">
      <w:pPr>
        <w:pStyle w:val="afe"/>
        <w:tabs>
          <w:tab w:val="left" w:pos="284"/>
        </w:tabs>
        <w:rPr>
          <w:lang w:val="el-GR"/>
        </w:rPr>
      </w:pPr>
      <w:r w:rsidRPr="00F62DFA">
        <w:rPr>
          <w:rStyle w:val="a6"/>
        </w:rPr>
        <w:endnoteRef/>
      </w:r>
      <w:r w:rsidRPr="004034A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661D47" w:rsidRPr="004034AA" w:rsidRDefault="00661D47" w:rsidP="00EE3E51">
      <w:pPr>
        <w:pStyle w:val="afe"/>
        <w:tabs>
          <w:tab w:val="left" w:pos="284"/>
        </w:tabs>
        <w:rPr>
          <w:lang w:val="el-GR"/>
        </w:rPr>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61D47" w:rsidRPr="004034AA" w:rsidRDefault="00661D47" w:rsidP="00EE3E51">
      <w:pPr>
        <w:pStyle w:val="afe"/>
        <w:tabs>
          <w:tab w:val="left" w:pos="284"/>
        </w:tabs>
        <w:rPr>
          <w:lang w:val="el-GR"/>
        </w:rPr>
      </w:pPr>
      <w:r w:rsidRPr="00F62DFA">
        <w:rPr>
          <w:rStyle w:val="a6"/>
        </w:rPr>
        <w:endnoteRef/>
      </w:r>
      <w:r w:rsidRPr="004034A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61D47" w:rsidRPr="004034AA" w:rsidRDefault="00661D47" w:rsidP="00EE3E51">
      <w:pPr>
        <w:pStyle w:val="afe"/>
        <w:tabs>
          <w:tab w:val="left" w:pos="284"/>
        </w:tabs>
        <w:rPr>
          <w:lang w:val="el-GR"/>
        </w:rPr>
      </w:pPr>
      <w:r w:rsidRPr="00F62DFA">
        <w:rPr>
          <w:rStyle w:val="a6"/>
        </w:rPr>
        <w:endnoteRef/>
      </w:r>
      <w:r w:rsidRPr="004034AA">
        <w:rPr>
          <w:lang w:val="el-GR"/>
        </w:rPr>
        <w:tab/>
        <w:t>Επαναλάβετε όσες φορές χρειάζεται.</w:t>
      </w:r>
    </w:p>
  </w:endnote>
  <w:endnote w:id="17">
    <w:p w:rsidR="00661D47" w:rsidRPr="004034AA" w:rsidRDefault="00661D47" w:rsidP="00EE3E51">
      <w:pPr>
        <w:pStyle w:val="afe"/>
        <w:tabs>
          <w:tab w:val="left" w:pos="284"/>
        </w:tabs>
        <w:rPr>
          <w:lang w:val="el-GR"/>
        </w:rPr>
      </w:pPr>
      <w:r w:rsidRPr="00F62DFA">
        <w:rPr>
          <w:rStyle w:val="a6"/>
        </w:rPr>
        <w:endnoteRef/>
      </w:r>
      <w:r w:rsidRPr="004034AA">
        <w:rPr>
          <w:lang w:val="el-GR"/>
        </w:rPr>
        <w:tab/>
        <w:t>Επαναλάβετε όσες φορές χρειάζεται.</w:t>
      </w:r>
    </w:p>
  </w:endnote>
  <w:endnote w:id="18">
    <w:p w:rsidR="00661D47" w:rsidRPr="004034AA" w:rsidRDefault="00661D47" w:rsidP="00EE3E51">
      <w:pPr>
        <w:pStyle w:val="afe"/>
        <w:tabs>
          <w:tab w:val="left" w:pos="284"/>
        </w:tabs>
        <w:rPr>
          <w:lang w:val="el-GR"/>
        </w:rPr>
      </w:pPr>
      <w:r w:rsidRPr="00F62DFA">
        <w:rPr>
          <w:rStyle w:val="a6"/>
        </w:rPr>
        <w:endnoteRef/>
      </w:r>
      <w:r w:rsidRPr="004034AA">
        <w:rPr>
          <w:lang w:val="el-GR"/>
        </w:rPr>
        <w:tab/>
        <w:t>Επαναλάβετε όσες φορές χρειάζεται.</w:t>
      </w:r>
    </w:p>
  </w:endnote>
  <w:endnote w:id="19">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21">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61D47" w:rsidRPr="004034AA" w:rsidRDefault="00661D47" w:rsidP="00EE3E51">
      <w:pPr>
        <w:pStyle w:val="afe"/>
        <w:tabs>
          <w:tab w:val="left" w:pos="284"/>
        </w:tabs>
        <w:rPr>
          <w:lang w:val="el-GR"/>
        </w:rPr>
      </w:pPr>
      <w:r w:rsidRPr="00F62DFA">
        <w:rPr>
          <w:rStyle w:val="a6"/>
        </w:rPr>
        <w:endnoteRef/>
      </w:r>
      <w:r w:rsidRPr="004034AA">
        <w:rPr>
          <w:lang w:val="el-GR"/>
        </w:rPr>
        <w:tab/>
        <w:t>Επαναλάβετε όσες φορές χρειάζεται.</w:t>
      </w:r>
    </w:p>
  </w:endnote>
  <w:endnote w:id="24">
    <w:p w:rsidR="00661D47" w:rsidRPr="004034AA" w:rsidRDefault="00661D47" w:rsidP="00EE3E51">
      <w:pPr>
        <w:pStyle w:val="afe"/>
        <w:tabs>
          <w:tab w:val="left" w:pos="284"/>
        </w:tabs>
        <w:rPr>
          <w:lang w:val="el-GR"/>
        </w:rPr>
      </w:pPr>
      <w:r w:rsidRPr="00F62DFA">
        <w:rPr>
          <w:rStyle w:val="a6"/>
        </w:rPr>
        <w:endnoteRef/>
      </w:r>
      <w:r w:rsidRPr="004034AA">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61D47" w:rsidRPr="004034AA" w:rsidRDefault="00661D47" w:rsidP="00EE3E51">
      <w:pPr>
        <w:pStyle w:val="afe"/>
        <w:tabs>
          <w:tab w:val="left" w:pos="284"/>
        </w:tabs>
        <w:rPr>
          <w:lang w:val="el-GR"/>
        </w:rPr>
      </w:pPr>
      <w:r w:rsidRPr="00F62DFA">
        <w:rPr>
          <w:rStyle w:val="a6"/>
        </w:rPr>
        <w:endnoteRef/>
      </w:r>
      <w:r w:rsidRPr="004034AA">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661D47" w:rsidRPr="004034AA" w:rsidRDefault="00661D47" w:rsidP="00EE3E51">
      <w:pPr>
        <w:pStyle w:val="afe"/>
        <w:tabs>
          <w:tab w:val="left" w:pos="284"/>
        </w:tabs>
        <w:rPr>
          <w:lang w:val="el-GR"/>
        </w:rPr>
      </w:pPr>
      <w:r w:rsidRPr="00F62DFA">
        <w:rPr>
          <w:rStyle w:val="a6"/>
        </w:rPr>
        <w:endnoteRef/>
      </w:r>
      <w:r w:rsidRPr="004034AA">
        <w:rPr>
          <w:lang w:val="el-GR"/>
        </w:rPr>
        <w:tab/>
        <w:t>Άρθρο 73 παρ. 5.</w:t>
      </w:r>
    </w:p>
  </w:endnote>
  <w:endnote w:id="27">
    <w:p w:rsidR="00661D47" w:rsidRPr="004034AA" w:rsidRDefault="00661D47" w:rsidP="00EE3E51">
      <w:pPr>
        <w:pStyle w:val="afe"/>
        <w:tabs>
          <w:tab w:val="left" w:pos="284"/>
        </w:tabs>
        <w:rPr>
          <w:lang w:val="el-GR"/>
        </w:rPr>
      </w:pPr>
      <w:r w:rsidRPr="00F62DFA">
        <w:rPr>
          <w:rStyle w:val="a6"/>
        </w:rPr>
        <w:endnoteRef/>
      </w:r>
      <w:r w:rsidRPr="004034AA">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61D47" w:rsidRPr="004034AA" w:rsidRDefault="00661D47" w:rsidP="00EE3E51">
      <w:pPr>
        <w:pStyle w:val="afe"/>
        <w:tabs>
          <w:tab w:val="left" w:pos="284"/>
        </w:tabs>
        <w:rPr>
          <w:lang w:val="el-GR"/>
        </w:rPr>
      </w:pPr>
      <w:r w:rsidRPr="00F62DFA">
        <w:rPr>
          <w:rStyle w:val="a6"/>
        </w:rPr>
        <w:endnoteRef/>
      </w:r>
      <w:r w:rsidRPr="004034AA">
        <w:rPr>
          <w:lang w:val="el-GR"/>
        </w:rPr>
        <w:tab/>
        <w:t>Όπως προσδιορίζεται στο άρθρο 24 ή στα έγγραφα της σύμβασης</w:t>
      </w:r>
      <w:r w:rsidRPr="004034AA">
        <w:rPr>
          <w:b/>
          <w:i/>
          <w:lang w:val="el-GR"/>
        </w:rPr>
        <w:t>.</w:t>
      </w:r>
    </w:p>
  </w:endnote>
  <w:endnote w:id="29">
    <w:p w:rsidR="00661D47" w:rsidRPr="004034AA" w:rsidRDefault="00661D47" w:rsidP="00EE3E51">
      <w:pPr>
        <w:pStyle w:val="afe"/>
        <w:tabs>
          <w:tab w:val="left" w:pos="284"/>
        </w:tabs>
        <w:rPr>
          <w:lang w:val="el-GR"/>
        </w:rPr>
      </w:pPr>
      <w:r w:rsidRPr="00F62DFA">
        <w:rPr>
          <w:rStyle w:val="a6"/>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30">
    <w:p w:rsidR="00661D47" w:rsidRPr="004034AA" w:rsidRDefault="00661D47" w:rsidP="00EE3E51">
      <w:pPr>
        <w:pStyle w:val="afe"/>
        <w:tabs>
          <w:tab w:val="left" w:pos="284"/>
        </w:tabs>
        <w:rPr>
          <w:lang w:val="el-GR"/>
        </w:rPr>
      </w:pPr>
      <w:r w:rsidRPr="00F62DFA">
        <w:rPr>
          <w:rStyle w:val="a6"/>
        </w:rPr>
        <w:endnoteRef/>
      </w:r>
      <w:r w:rsidRPr="004034AA">
        <w:rPr>
          <w:lang w:val="el-GR"/>
        </w:rPr>
        <w:tab/>
        <w:t xml:space="preserve"> 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31">
    <w:p w:rsidR="00661D47" w:rsidRPr="004034AA" w:rsidRDefault="00661D47" w:rsidP="0037298E">
      <w:pPr>
        <w:pStyle w:val="afe"/>
        <w:tabs>
          <w:tab w:val="left" w:pos="284"/>
        </w:tabs>
        <w:rPr>
          <w:lang w:val="el-GR"/>
        </w:rPr>
      </w:pPr>
      <w:r w:rsidRPr="00F62DFA">
        <w:rPr>
          <w:rStyle w:val="a6"/>
        </w:rPr>
        <w:endnoteRef/>
      </w:r>
      <w:r w:rsidRPr="004034AA">
        <w:rPr>
          <w:lang w:val="el-GR"/>
        </w:rPr>
        <w:tab/>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61D47" w:rsidRPr="004034AA" w:rsidRDefault="00661D47" w:rsidP="0037298E">
      <w:pPr>
        <w:pStyle w:val="afe"/>
        <w:tabs>
          <w:tab w:val="left" w:pos="284"/>
        </w:tabs>
        <w:rPr>
          <w:lang w:val="el-GR"/>
        </w:rPr>
      </w:pPr>
      <w:r w:rsidRPr="00F62DFA">
        <w:rPr>
          <w:rStyle w:val="a6"/>
        </w:rPr>
        <w:endnoteRef/>
      </w:r>
      <w:r w:rsidRPr="004034AA">
        <w:rPr>
          <w:lang w:val="el-GR"/>
        </w:rPr>
        <w:tab/>
        <w:t xml:space="preserve"> 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33">
    <w:p w:rsidR="00661D47" w:rsidRPr="004034AA" w:rsidRDefault="00661D47" w:rsidP="0037298E">
      <w:pPr>
        <w:pStyle w:val="afe"/>
        <w:tabs>
          <w:tab w:val="left" w:pos="284"/>
        </w:tabs>
        <w:rPr>
          <w:lang w:val="el-GR"/>
        </w:rPr>
      </w:pPr>
      <w:r w:rsidRPr="00F62DFA">
        <w:rPr>
          <w:rStyle w:val="a6"/>
        </w:rPr>
        <w:endnoteRef/>
      </w:r>
      <w:r w:rsidRPr="004034AA">
        <w:rPr>
          <w:lang w:val="el-GR"/>
        </w:rPr>
        <w:tab/>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34">
    <w:p w:rsidR="00661D47" w:rsidRPr="004034AA" w:rsidRDefault="00661D47" w:rsidP="0037298E">
      <w:pPr>
        <w:pStyle w:val="afe"/>
        <w:tabs>
          <w:tab w:val="left" w:pos="284"/>
        </w:tabs>
        <w:rPr>
          <w:lang w:val="el-GR"/>
        </w:rPr>
      </w:pPr>
      <w:r w:rsidRPr="00F62DFA">
        <w:rPr>
          <w:rStyle w:val="a6"/>
        </w:rPr>
        <w:endnoteRef/>
      </w:r>
      <w:r w:rsidRPr="004034AA">
        <w:rPr>
          <w:lang w:val="el-GR"/>
        </w:rPr>
        <w:tab/>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661D47" w:rsidRPr="004034AA" w:rsidRDefault="00661D47" w:rsidP="0037298E">
      <w:pPr>
        <w:pStyle w:val="afe"/>
        <w:tabs>
          <w:tab w:val="left" w:pos="284"/>
        </w:tabs>
        <w:rPr>
          <w:lang w:val="el-GR"/>
        </w:rPr>
      </w:pPr>
      <w:r w:rsidRPr="00F62DFA">
        <w:rPr>
          <w:rStyle w:val="a6"/>
        </w:rPr>
        <w:endnoteRef/>
      </w:r>
      <w:r w:rsidRPr="004034AA">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6">
    <w:p w:rsidR="00661D47" w:rsidRPr="004034AA" w:rsidRDefault="00661D47" w:rsidP="0037298E">
      <w:pPr>
        <w:pStyle w:val="afe"/>
        <w:tabs>
          <w:tab w:val="left" w:pos="284"/>
        </w:tabs>
        <w:rPr>
          <w:lang w:val="el-GR"/>
        </w:rPr>
      </w:pPr>
      <w:r w:rsidRPr="00F62DFA">
        <w:rPr>
          <w:rStyle w:val="a6"/>
        </w:rPr>
        <w:endnoteRef/>
      </w:r>
      <w:r w:rsidRPr="004034AA">
        <w:rPr>
          <w:lang w:val="el-GR"/>
        </w:rPr>
        <w:tab/>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661D47" w:rsidRPr="004034AA" w:rsidRDefault="00661D47" w:rsidP="00EE3E51">
      <w:pPr>
        <w:pStyle w:val="afe"/>
        <w:tabs>
          <w:tab w:val="left" w:pos="284"/>
        </w:tabs>
        <w:rPr>
          <w:lang w:val="el-GR"/>
        </w:rPr>
      </w:pPr>
      <w:r w:rsidRPr="00F62DFA">
        <w:rPr>
          <w:rStyle w:val="a6"/>
        </w:rPr>
        <w:endnoteRef/>
      </w:r>
      <w:r w:rsidRPr="004034AA">
        <w:rPr>
          <w:lang w:val="el-GR"/>
        </w:rPr>
        <w:tab/>
      </w:r>
      <w:proofErr w:type="spellStart"/>
      <w:r w:rsidRPr="004034AA">
        <w:rPr>
          <w:lang w:val="el-GR"/>
        </w:rPr>
        <w:t>Πρβλ</w:t>
      </w:r>
      <w:proofErr w:type="spellEnd"/>
      <w:r>
        <w:rPr>
          <w:lang w:val="el-GR"/>
        </w:rPr>
        <w:t>.</w:t>
      </w:r>
      <w:r w:rsidRPr="004034AA">
        <w:rPr>
          <w:lang w:val="el-GR"/>
        </w:rPr>
        <w:t xml:space="preserve"> και άρθρο 1 ν. 4250/2014</w:t>
      </w:r>
    </w:p>
  </w:endnote>
  <w:endnote w:id="38">
    <w:p w:rsidR="00661D47" w:rsidRDefault="00661D47" w:rsidP="00EE3E51">
      <w:pPr>
        <w:pStyle w:val="afe"/>
        <w:tabs>
          <w:tab w:val="left" w:pos="284"/>
        </w:tabs>
        <w:rPr>
          <w:lang w:val="el-GR"/>
        </w:rPr>
      </w:pPr>
      <w:r w:rsidRPr="00F62DFA">
        <w:rPr>
          <w:rStyle w:val="a6"/>
        </w:rPr>
        <w:endnoteRef/>
      </w:r>
      <w:r w:rsidRPr="004034AA">
        <w:rPr>
          <w:lang w:val="el-GR"/>
        </w:rPr>
        <w:tab/>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661D47" w:rsidRPr="007D70CD" w:rsidRDefault="00661D47" w:rsidP="00EE3E51">
      <w:pPr>
        <w:tabs>
          <w:tab w:val="left" w:pos="8505"/>
        </w:tabs>
        <w:spacing w:line="480" w:lineRule="auto"/>
        <w:ind w:right="327"/>
        <w:rPr>
          <w:rFonts w:ascii="Times New Roman" w:eastAsia="Calibri" w:hAnsi="Times New Roman"/>
          <w:u w:val="single"/>
          <w:lang w:val="el-GR"/>
        </w:rPr>
      </w:pPr>
    </w:p>
    <w:p w:rsidR="00661D47" w:rsidRPr="00DA29AE" w:rsidRDefault="00661D47" w:rsidP="00EE3E51">
      <w:pPr>
        <w:suppressAutoHyphens w:val="0"/>
        <w:spacing w:after="0"/>
        <w:jc w:val="left"/>
        <w:rPr>
          <w:rFonts w:ascii="Arial" w:hAnsi="Arial" w:cs="Arial"/>
          <w:color w:val="222222"/>
          <w:sz w:val="24"/>
          <w:lang w:val="el-GR" w:eastAsia="en-US"/>
        </w:rPr>
      </w:pPr>
    </w:p>
    <w:p w:rsidR="00661D47" w:rsidRPr="004034AA" w:rsidRDefault="00661D47" w:rsidP="00EE3E51">
      <w:pPr>
        <w:pStyle w:val="afe"/>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Ò·ÏÏ·ÙÔÛÂÈÒ‹200">
    <w:charset w:val="A1"/>
    <w:family w:val="roman"/>
    <w:pitch w:val="variable"/>
    <w:sig w:usb0="00000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9956"/>
      <w:docPartObj>
        <w:docPartGallery w:val="Page Numbers (Bottom of Page)"/>
        <w:docPartUnique/>
      </w:docPartObj>
    </w:sdtPr>
    <w:sdtContent>
      <w:p w:rsidR="00661D47" w:rsidRDefault="00F36A29">
        <w:pPr>
          <w:pStyle w:val="af6"/>
          <w:jc w:val="center"/>
        </w:pPr>
        <w:fldSimple w:instr=" PAGE   \* MERGEFORMAT ">
          <w:r w:rsidR="00F05975">
            <w:rPr>
              <w:noProof/>
            </w:rPr>
            <w:t>17</w:t>
          </w:r>
        </w:fldSimple>
      </w:p>
    </w:sdtContent>
  </w:sdt>
  <w:p w:rsidR="00661D47" w:rsidRDefault="00661D47" w:rsidP="00135A88">
    <w:pPr>
      <w:pStyle w:val="af6"/>
      <w:tabs>
        <w:tab w:val="right" w:pos="9639"/>
      </w:tabs>
      <w:spacing w:after="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47" w:rsidRDefault="00661D47" w:rsidP="002B2796">
    <w:pPr>
      <w:pStyle w:val="af6"/>
      <w:tabs>
        <w:tab w:val="right" w:pos="9639"/>
      </w:tabs>
      <w:spacing w:after="0"/>
      <w:jc w:val="center"/>
    </w:pPr>
    <w:r>
      <w:rPr>
        <w:sz w:val="20"/>
        <w:szCs w:val="20"/>
        <w:lang w:val="el-GR"/>
      </w:rPr>
      <w:t xml:space="preserve"> </w:t>
    </w:r>
    <w:r w:rsidR="00F36A29">
      <w:rPr>
        <w:sz w:val="20"/>
        <w:szCs w:val="20"/>
      </w:rPr>
      <w:fldChar w:fldCharType="begin"/>
    </w:r>
    <w:r>
      <w:rPr>
        <w:sz w:val="20"/>
        <w:szCs w:val="20"/>
      </w:rPr>
      <w:instrText xml:space="preserve"> PAGE </w:instrText>
    </w:r>
    <w:r w:rsidR="00F36A29">
      <w:rPr>
        <w:sz w:val="20"/>
        <w:szCs w:val="20"/>
      </w:rPr>
      <w:fldChar w:fldCharType="separate"/>
    </w:r>
    <w:r w:rsidR="00F05975">
      <w:rPr>
        <w:noProof/>
        <w:sz w:val="20"/>
        <w:szCs w:val="20"/>
      </w:rPr>
      <w:t>1</w:t>
    </w:r>
    <w:r w:rsidR="00F36A29">
      <w:rPr>
        <w:sz w:val="20"/>
        <w:szCs w:val="20"/>
      </w:rPr>
      <w:fldChar w:fldCharType="end"/>
    </w:r>
  </w:p>
  <w:p w:rsidR="00661D47" w:rsidRDefault="00661D47" w:rsidP="000B4D71">
    <w:pPr>
      <w:pStyle w:val="af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92D" w:rsidRDefault="0006592D">
      <w:pPr>
        <w:spacing w:after="0"/>
      </w:pPr>
      <w:r>
        <w:separator/>
      </w:r>
    </w:p>
  </w:footnote>
  <w:footnote w:type="continuationSeparator" w:id="0">
    <w:p w:rsidR="0006592D" w:rsidRDefault="000659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47" w:rsidRPr="006A51E8" w:rsidRDefault="00661D47">
    <w:pPr>
      <w:pStyle w:val="af7"/>
      <w:rPr>
        <w:lang w:val="el-GR"/>
      </w:rPr>
    </w:pPr>
    <w:r>
      <w:rPr>
        <w:lang w:val="el-G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1E56DD4"/>
    <w:multiLevelType w:val="hybridMultilevel"/>
    <w:tmpl w:val="6792D29A"/>
    <w:lvl w:ilvl="0" w:tplc="04080001">
      <w:start w:val="1"/>
      <w:numFmt w:val="bullet"/>
      <w:lvlText w:val=""/>
      <w:lvlJc w:val="left"/>
      <w:pPr>
        <w:ind w:left="766" w:hanging="360"/>
      </w:pPr>
      <w:rPr>
        <w:rFonts w:ascii="Symbol" w:hAnsi="Symbol" w:hint="default"/>
      </w:rPr>
    </w:lvl>
    <w:lvl w:ilvl="1" w:tplc="04080003">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1">
    <w:nsid w:val="023F54A1"/>
    <w:multiLevelType w:val="hybridMultilevel"/>
    <w:tmpl w:val="8E34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6B6BFD"/>
    <w:multiLevelType w:val="hybridMultilevel"/>
    <w:tmpl w:val="221E36AC"/>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2E49A7"/>
    <w:multiLevelType w:val="hybridMultilevel"/>
    <w:tmpl w:val="9DC40F08"/>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F9085B"/>
    <w:multiLevelType w:val="hybridMultilevel"/>
    <w:tmpl w:val="FC16601A"/>
    <w:lvl w:ilvl="0" w:tplc="3E4E8668">
      <w:start w:val="12"/>
      <w:numFmt w:val="bullet"/>
      <w:lvlText w:val="-"/>
      <w:lvlJc w:val="left"/>
      <w:pPr>
        <w:ind w:left="644" w:hanging="360"/>
      </w:pPr>
      <w:rPr>
        <w:rFonts w:ascii="Calibri" w:eastAsia="Calibri"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4AE1A2B"/>
    <w:multiLevelType w:val="multilevel"/>
    <w:tmpl w:val="1D6280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89E213B"/>
    <w:multiLevelType w:val="hybridMultilevel"/>
    <w:tmpl w:val="090443AE"/>
    <w:lvl w:ilvl="0" w:tplc="C95C7DD4">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377A6D"/>
    <w:multiLevelType w:val="multilevel"/>
    <w:tmpl w:val="1A8A69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6.1"/>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061E06"/>
    <w:multiLevelType w:val="hybridMultilevel"/>
    <w:tmpl w:val="EFAC4B78"/>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81BC5"/>
    <w:multiLevelType w:val="multilevel"/>
    <w:tmpl w:val="DCB494C8"/>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5"/>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C78404C"/>
    <w:multiLevelType w:val="hybridMultilevel"/>
    <w:tmpl w:val="D97CF32C"/>
    <w:lvl w:ilvl="0" w:tplc="C95C7DD4">
      <w:start w:val="12"/>
      <w:numFmt w:val="bullet"/>
      <w:lvlText w:val="-"/>
      <w:lvlJc w:val="left"/>
      <w:pPr>
        <w:ind w:left="1077" w:hanging="360"/>
      </w:pPr>
      <w:rPr>
        <w:rFonts w:ascii="Calibri" w:eastAsia="Calibri" w:hAnsi="Calibri" w:cs="Calibr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nsid w:val="2EA52A00"/>
    <w:multiLevelType w:val="hybridMultilevel"/>
    <w:tmpl w:val="FDD0B0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6B8715A"/>
    <w:multiLevelType w:val="hybridMultilevel"/>
    <w:tmpl w:val="5498A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B85A3B"/>
    <w:multiLevelType w:val="hybridMultilevel"/>
    <w:tmpl w:val="3968AB6A"/>
    <w:lvl w:ilvl="0" w:tplc="9CCCE8AA">
      <w:start w:val="3"/>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27">
    <w:nsid w:val="3A871AAC"/>
    <w:multiLevelType w:val="hybridMultilevel"/>
    <w:tmpl w:val="ED34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334C37"/>
    <w:multiLevelType w:val="hybridMultilevel"/>
    <w:tmpl w:val="46267662"/>
    <w:lvl w:ilvl="0" w:tplc="0809000F">
      <w:start w:val="1"/>
      <w:numFmt w:val="decimal"/>
      <w:lvlText w:val="%1."/>
      <w:lvlJc w:val="left"/>
      <w:pPr>
        <w:ind w:left="360" w:hanging="360"/>
      </w:pPr>
    </w:lvl>
    <w:lvl w:ilvl="1" w:tplc="9F5AD468">
      <w:start w:val="1"/>
      <w:numFmt w:val="decimal"/>
      <w:lvlText w:val="%2.1"/>
      <w:lvlJc w:val="left"/>
      <w:pPr>
        <w:ind w:left="1211"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DC54DE"/>
    <w:multiLevelType w:val="hybridMultilevel"/>
    <w:tmpl w:val="A0EE3FCC"/>
    <w:lvl w:ilvl="0" w:tplc="086448E0">
      <w:start w:val="1"/>
      <w:numFmt w:val="decimal"/>
      <w:lvlText w:val="%1."/>
      <w:lvlJc w:val="left"/>
      <w:pPr>
        <w:ind w:left="1211" w:hanging="360"/>
      </w:pPr>
      <w:rPr>
        <w:rFonts w:hint="default"/>
        <w:b/>
        <w:strike w:val="0"/>
        <w:color w:val="auto"/>
        <w:sz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22B1AA6"/>
    <w:multiLevelType w:val="hybridMultilevel"/>
    <w:tmpl w:val="2D50C6D0"/>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B14687"/>
    <w:multiLevelType w:val="hybridMultilevel"/>
    <w:tmpl w:val="937A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F8431A"/>
    <w:multiLevelType w:val="hybridMultilevel"/>
    <w:tmpl w:val="4B32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F7165"/>
    <w:multiLevelType w:val="hybridMultilevel"/>
    <w:tmpl w:val="9EB86906"/>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9508D152">
      <w:start w:val="1"/>
      <w:numFmt w:val="decimal"/>
      <w:lvlText w:val="%4."/>
      <w:lvlJc w:val="left"/>
      <w:pPr>
        <w:ind w:left="502" w:hanging="360"/>
      </w:pPr>
      <w:rPr>
        <w:rFonts w:hint="default"/>
        <w:b w:val="0"/>
        <w:i w:val="0"/>
        <w:color w:val="auto"/>
        <w:sz w:val="22"/>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4">
    <w:nsid w:val="53094A67"/>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4C85205"/>
    <w:multiLevelType w:val="hybridMultilevel"/>
    <w:tmpl w:val="96DCF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61C25D4"/>
    <w:multiLevelType w:val="hybridMultilevel"/>
    <w:tmpl w:val="FD22A5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8D41698"/>
    <w:multiLevelType w:val="multilevel"/>
    <w:tmpl w:val="D01EB5DC"/>
    <w:lvl w:ilvl="0">
      <w:start w:val="1"/>
      <w:numFmt w:val="decimal"/>
      <w:lvlText w:val="%1."/>
      <w:lvlJc w:val="left"/>
      <w:pPr>
        <w:ind w:left="360" w:hanging="360"/>
      </w:pPr>
      <w:rPr>
        <w:rFonts w:hint="default"/>
        <w:b w:val="0"/>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8">
    <w:nsid w:val="59973FA2"/>
    <w:multiLevelType w:val="hybridMultilevel"/>
    <w:tmpl w:val="FBA22E1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FF3830"/>
    <w:multiLevelType w:val="hybridMultilevel"/>
    <w:tmpl w:val="97EA943E"/>
    <w:lvl w:ilvl="0" w:tplc="0408000F">
      <w:start w:val="1"/>
      <w:numFmt w:val="decimal"/>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0">
    <w:nsid w:val="629E1CED"/>
    <w:multiLevelType w:val="multilevel"/>
    <w:tmpl w:val="D070FA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A6C01EA"/>
    <w:multiLevelType w:val="multilevel"/>
    <w:tmpl w:val="AAE6D07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DCD2D98"/>
    <w:multiLevelType w:val="hybridMultilevel"/>
    <w:tmpl w:val="786EA1F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AB72B8"/>
    <w:multiLevelType w:val="multilevel"/>
    <w:tmpl w:val="1D6280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EB27D90"/>
    <w:multiLevelType w:val="hybridMultilevel"/>
    <w:tmpl w:val="81341238"/>
    <w:lvl w:ilvl="0" w:tplc="C95C7DD4">
      <w:start w:val="1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D75FC8"/>
    <w:multiLevelType w:val="hybridMultilevel"/>
    <w:tmpl w:val="1F149C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083F53"/>
    <w:multiLevelType w:val="hybridMultilevel"/>
    <w:tmpl w:val="281071D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3C7EA2"/>
    <w:multiLevelType w:val="hybridMultilevel"/>
    <w:tmpl w:val="A8EE5B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7C51A5C"/>
    <w:multiLevelType w:val="hybridMultilevel"/>
    <w:tmpl w:val="636A4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9864997"/>
    <w:multiLevelType w:val="hybridMultilevel"/>
    <w:tmpl w:val="A0EE3FCC"/>
    <w:lvl w:ilvl="0" w:tplc="086448E0">
      <w:start w:val="1"/>
      <w:numFmt w:val="decimal"/>
      <w:lvlText w:val="%1."/>
      <w:lvlJc w:val="left"/>
      <w:pPr>
        <w:ind w:left="1211" w:hanging="360"/>
      </w:pPr>
      <w:rPr>
        <w:rFonts w:hint="default"/>
        <w:b/>
        <w:strike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7F7D4346"/>
    <w:multiLevelType w:val="multilevel"/>
    <w:tmpl w:val="39EEC9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6.1"/>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33"/>
  </w:num>
  <w:num w:numId="5">
    <w:abstractNumId w:val="45"/>
  </w:num>
  <w:num w:numId="6">
    <w:abstractNumId w:val="25"/>
  </w:num>
  <w:num w:numId="7">
    <w:abstractNumId w:val="21"/>
  </w:num>
  <w:num w:numId="8">
    <w:abstractNumId w:val="10"/>
  </w:num>
  <w:num w:numId="9">
    <w:abstractNumId w:val="2"/>
  </w:num>
  <w:num w:numId="10">
    <w:abstractNumId w:val="14"/>
  </w:num>
  <w:num w:numId="11">
    <w:abstractNumId w:val="48"/>
  </w:num>
  <w:num w:numId="12">
    <w:abstractNumId w:val="49"/>
  </w:num>
  <w:num w:numId="13">
    <w:abstractNumId w:val="44"/>
  </w:num>
  <w:num w:numId="14">
    <w:abstractNumId w:val="12"/>
  </w:num>
  <w:num w:numId="15">
    <w:abstractNumId w:val="13"/>
  </w:num>
  <w:num w:numId="16">
    <w:abstractNumId w:val="19"/>
  </w:num>
  <w:num w:numId="17">
    <w:abstractNumId w:val="23"/>
  </w:num>
  <w:num w:numId="18">
    <w:abstractNumId w:val="30"/>
  </w:num>
  <w:num w:numId="19">
    <w:abstractNumId w:val="35"/>
  </w:num>
  <w:num w:numId="20">
    <w:abstractNumId w:val="39"/>
  </w:num>
  <w:num w:numId="21">
    <w:abstractNumId w:val="26"/>
  </w:num>
  <w:num w:numId="22">
    <w:abstractNumId w:val="47"/>
  </w:num>
  <w:num w:numId="23">
    <w:abstractNumId w:val="38"/>
  </w:num>
  <w:num w:numId="24">
    <w:abstractNumId w:val="17"/>
  </w:num>
  <w:num w:numId="25">
    <w:abstractNumId w:val="46"/>
  </w:num>
  <w:num w:numId="26">
    <w:abstractNumId w:val="7"/>
  </w:num>
  <w:num w:numId="27">
    <w:abstractNumId w:val="42"/>
  </w:num>
  <w:num w:numId="28">
    <w:abstractNumId w:val="16"/>
  </w:num>
  <w:num w:numId="29">
    <w:abstractNumId w:val="29"/>
  </w:num>
  <w:num w:numId="30">
    <w:abstractNumId w:val="37"/>
  </w:num>
  <w:num w:numId="31">
    <w:abstractNumId w:val="11"/>
  </w:num>
  <w:num w:numId="32">
    <w:abstractNumId w:val="31"/>
  </w:num>
  <w:num w:numId="33">
    <w:abstractNumId w:val="24"/>
  </w:num>
  <w:num w:numId="34">
    <w:abstractNumId w:val="32"/>
  </w:num>
  <w:num w:numId="35">
    <w:abstractNumId w:val="27"/>
  </w:num>
  <w:num w:numId="36">
    <w:abstractNumId w:val="22"/>
  </w:num>
  <w:num w:numId="37">
    <w:abstractNumId w:val="51"/>
  </w:num>
  <w:num w:numId="38">
    <w:abstractNumId w:val="18"/>
  </w:num>
  <w:num w:numId="39">
    <w:abstractNumId w:val="43"/>
  </w:num>
  <w:num w:numId="40">
    <w:abstractNumId w:val="15"/>
  </w:num>
  <w:num w:numId="41">
    <w:abstractNumId w:val="41"/>
  </w:num>
  <w:num w:numId="42">
    <w:abstractNumId w:val="20"/>
  </w:num>
  <w:num w:numId="43">
    <w:abstractNumId w:val="40"/>
  </w:num>
  <w:num w:numId="44">
    <w:abstractNumId w:val="36"/>
  </w:num>
  <w:num w:numId="45">
    <w:abstractNumId w:val="28"/>
  </w:num>
  <w:num w:numId="46">
    <w:abstractNumId w:val="34"/>
  </w:num>
  <w:num w:numId="47">
    <w:abstractNumId w:val="5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20"/>
  <w:hyphenationZone w:val="425"/>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244738"/>
  </w:hdrShapeDefaults>
  <w:footnotePr>
    <w:footnote w:id="-1"/>
    <w:footnote w:id="0"/>
  </w:footnotePr>
  <w:endnotePr>
    <w:endnote w:id="-1"/>
    <w:endnote w:id="0"/>
  </w:endnotePr>
  <w:compat>
    <w:spaceForUL/>
    <w:balanceSingleByteDoubleByteWidth/>
    <w:doNotLeaveBackslashAlone/>
    <w:ulTrailSpace/>
    <w:adjustLineHeightInTable/>
  </w:compat>
  <w:rsids>
    <w:rsidRoot w:val="000C4284"/>
    <w:rsid w:val="0000083F"/>
    <w:rsid w:val="00001129"/>
    <w:rsid w:val="000013FA"/>
    <w:rsid w:val="000022B1"/>
    <w:rsid w:val="00002395"/>
    <w:rsid w:val="00003590"/>
    <w:rsid w:val="00003DEC"/>
    <w:rsid w:val="00004065"/>
    <w:rsid w:val="00004556"/>
    <w:rsid w:val="00004E03"/>
    <w:rsid w:val="0000503F"/>
    <w:rsid w:val="00005779"/>
    <w:rsid w:val="00005F2A"/>
    <w:rsid w:val="000062C5"/>
    <w:rsid w:val="0000710A"/>
    <w:rsid w:val="000071EB"/>
    <w:rsid w:val="000077DA"/>
    <w:rsid w:val="000104CE"/>
    <w:rsid w:val="00011787"/>
    <w:rsid w:val="00011ABD"/>
    <w:rsid w:val="00012AF2"/>
    <w:rsid w:val="00012F82"/>
    <w:rsid w:val="000130F5"/>
    <w:rsid w:val="000138F1"/>
    <w:rsid w:val="00013ED9"/>
    <w:rsid w:val="000142E0"/>
    <w:rsid w:val="00014F59"/>
    <w:rsid w:val="00015146"/>
    <w:rsid w:val="00015191"/>
    <w:rsid w:val="000169AC"/>
    <w:rsid w:val="00016C4B"/>
    <w:rsid w:val="00017423"/>
    <w:rsid w:val="00017757"/>
    <w:rsid w:val="00017837"/>
    <w:rsid w:val="00017B11"/>
    <w:rsid w:val="00020442"/>
    <w:rsid w:val="00020A07"/>
    <w:rsid w:val="00020D15"/>
    <w:rsid w:val="00021B05"/>
    <w:rsid w:val="00022259"/>
    <w:rsid w:val="00022BA4"/>
    <w:rsid w:val="000238EC"/>
    <w:rsid w:val="00025B0B"/>
    <w:rsid w:val="00025BD8"/>
    <w:rsid w:val="00025D1C"/>
    <w:rsid w:val="00026344"/>
    <w:rsid w:val="00026C64"/>
    <w:rsid w:val="0002796B"/>
    <w:rsid w:val="00027D8A"/>
    <w:rsid w:val="00030181"/>
    <w:rsid w:val="000306F5"/>
    <w:rsid w:val="000308D6"/>
    <w:rsid w:val="00030E80"/>
    <w:rsid w:val="00031019"/>
    <w:rsid w:val="000312B8"/>
    <w:rsid w:val="00031481"/>
    <w:rsid w:val="000314C9"/>
    <w:rsid w:val="00032341"/>
    <w:rsid w:val="00032967"/>
    <w:rsid w:val="000336A8"/>
    <w:rsid w:val="00033954"/>
    <w:rsid w:val="0003523F"/>
    <w:rsid w:val="000352D1"/>
    <w:rsid w:val="00035A38"/>
    <w:rsid w:val="00035C27"/>
    <w:rsid w:val="00035E11"/>
    <w:rsid w:val="00035F9E"/>
    <w:rsid w:val="0003614B"/>
    <w:rsid w:val="00036239"/>
    <w:rsid w:val="00036DE3"/>
    <w:rsid w:val="000373DF"/>
    <w:rsid w:val="00037889"/>
    <w:rsid w:val="000414CE"/>
    <w:rsid w:val="0004239E"/>
    <w:rsid w:val="00042E62"/>
    <w:rsid w:val="00042F16"/>
    <w:rsid w:val="000437DF"/>
    <w:rsid w:val="0004397B"/>
    <w:rsid w:val="00043ABD"/>
    <w:rsid w:val="00044B5E"/>
    <w:rsid w:val="0004695B"/>
    <w:rsid w:val="00047002"/>
    <w:rsid w:val="00050419"/>
    <w:rsid w:val="00051153"/>
    <w:rsid w:val="00052AE1"/>
    <w:rsid w:val="00053A37"/>
    <w:rsid w:val="000542AB"/>
    <w:rsid w:val="00054993"/>
    <w:rsid w:val="00055191"/>
    <w:rsid w:val="000552F2"/>
    <w:rsid w:val="000554D0"/>
    <w:rsid w:val="00055CF5"/>
    <w:rsid w:val="0005651A"/>
    <w:rsid w:val="00056CDF"/>
    <w:rsid w:val="0005715F"/>
    <w:rsid w:val="0005723F"/>
    <w:rsid w:val="00060011"/>
    <w:rsid w:val="000611B9"/>
    <w:rsid w:val="000616F7"/>
    <w:rsid w:val="00062413"/>
    <w:rsid w:val="00063827"/>
    <w:rsid w:val="00063BA9"/>
    <w:rsid w:val="00063E7A"/>
    <w:rsid w:val="00065079"/>
    <w:rsid w:val="00065440"/>
    <w:rsid w:val="0006592D"/>
    <w:rsid w:val="00070378"/>
    <w:rsid w:val="00071112"/>
    <w:rsid w:val="00071133"/>
    <w:rsid w:val="000717DA"/>
    <w:rsid w:val="00072A3B"/>
    <w:rsid w:val="00072CAE"/>
    <w:rsid w:val="00073ADC"/>
    <w:rsid w:val="00074026"/>
    <w:rsid w:val="00074322"/>
    <w:rsid w:val="00074769"/>
    <w:rsid w:val="000751E0"/>
    <w:rsid w:val="000756A9"/>
    <w:rsid w:val="0007583F"/>
    <w:rsid w:val="00081AE6"/>
    <w:rsid w:val="000822FC"/>
    <w:rsid w:val="00082B6D"/>
    <w:rsid w:val="00082BA5"/>
    <w:rsid w:val="00083E8A"/>
    <w:rsid w:val="000842A3"/>
    <w:rsid w:val="00084FAD"/>
    <w:rsid w:val="00085FC1"/>
    <w:rsid w:val="00086631"/>
    <w:rsid w:val="0008764F"/>
    <w:rsid w:val="000904F5"/>
    <w:rsid w:val="00090CB2"/>
    <w:rsid w:val="00090F0C"/>
    <w:rsid w:val="0009156B"/>
    <w:rsid w:val="00091CA9"/>
    <w:rsid w:val="00093529"/>
    <w:rsid w:val="000940EF"/>
    <w:rsid w:val="000950B6"/>
    <w:rsid w:val="00095CB2"/>
    <w:rsid w:val="00095CBE"/>
    <w:rsid w:val="000961A3"/>
    <w:rsid w:val="0009647A"/>
    <w:rsid w:val="00096571"/>
    <w:rsid w:val="00096946"/>
    <w:rsid w:val="0009773B"/>
    <w:rsid w:val="0009783E"/>
    <w:rsid w:val="00097C54"/>
    <w:rsid w:val="00097FF2"/>
    <w:rsid w:val="000A1898"/>
    <w:rsid w:val="000A2ED8"/>
    <w:rsid w:val="000A3602"/>
    <w:rsid w:val="000A444D"/>
    <w:rsid w:val="000A5CD3"/>
    <w:rsid w:val="000A703B"/>
    <w:rsid w:val="000B03D1"/>
    <w:rsid w:val="000B0631"/>
    <w:rsid w:val="000B08E5"/>
    <w:rsid w:val="000B2D75"/>
    <w:rsid w:val="000B338C"/>
    <w:rsid w:val="000B3532"/>
    <w:rsid w:val="000B3B1E"/>
    <w:rsid w:val="000B400D"/>
    <w:rsid w:val="000B4ADA"/>
    <w:rsid w:val="000B4D71"/>
    <w:rsid w:val="000B5A11"/>
    <w:rsid w:val="000B5B5F"/>
    <w:rsid w:val="000B680C"/>
    <w:rsid w:val="000B6AC7"/>
    <w:rsid w:val="000B7670"/>
    <w:rsid w:val="000C0F7D"/>
    <w:rsid w:val="000C1784"/>
    <w:rsid w:val="000C2A5D"/>
    <w:rsid w:val="000C2B8F"/>
    <w:rsid w:val="000C3AC1"/>
    <w:rsid w:val="000C3F57"/>
    <w:rsid w:val="000C4284"/>
    <w:rsid w:val="000C490D"/>
    <w:rsid w:val="000C58DC"/>
    <w:rsid w:val="000C5BC3"/>
    <w:rsid w:val="000C60BA"/>
    <w:rsid w:val="000C659C"/>
    <w:rsid w:val="000C6978"/>
    <w:rsid w:val="000C6BC1"/>
    <w:rsid w:val="000C6BD3"/>
    <w:rsid w:val="000C7E73"/>
    <w:rsid w:val="000D00F2"/>
    <w:rsid w:val="000D1296"/>
    <w:rsid w:val="000D1A51"/>
    <w:rsid w:val="000D251D"/>
    <w:rsid w:val="000D2805"/>
    <w:rsid w:val="000D28FE"/>
    <w:rsid w:val="000D40D5"/>
    <w:rsid w:val="000D4333"/>
    <w:rsid w:val="000D4BF7"/>
    <w:rsid w:val="000D5CBB"/>
    <w:rsid w:val="000D6464"/>
    <w:rsid w:val="000D6FE3"/>
    <w:rsid w:val="000D7412"/>
    <w:rsid w:val="000E0495"/>
    <w:rsid w:val="000E06D8"/>
    <w:rsid w:val="000E08AF"/>
    <w:rsid w:val="000E1625"/>
    <w:rsid w:val="000E38AD"/>
    <w:rsid w:val="000E38B7"/>
    <w:rsid w:val="000E407B"/>
    <w:rsid w:val="000E412C"/>
    <w:rsid w:val="000E432C"/>
    <w:rsid w:val="000E4499"/>
    <w:rsid w:val="000E6102"/>
    <w:rsid w:val="000E62C4"/>
    <w:rsid w:val="000E6771"/>
    <w:rsid w:val="000E6E6F"/>
    <w:rsid w:val="000E7600"/>
    <w:rsid w:val="000E7851"/>
    <w:rsid w:val="000E7B8B"/>
    <w:rsid w:val="000E7CD9"/>
    <w:rsid w:val="000F0991"/>
    <w:rsid w:val="000F0FC0"/>
    <w:rsid w:val="000F3899"/>
    <w:rsid w:val="000F39D1"/>
    <w:rsid w:val="000F464C"/>
    <w:rsid w:val="000F4E0D"/>
    <w:rsid w:val="000F59C6"/>
    <w:rsid w:val="000F5C8D"/>
    <w:rsid w:val="00100809"/>
    <w:rsid w:val="00100815"/>
    <w:rsid w:val="001014A8"/>
    <w:rsid w:val="001018C4"/>
    <w:rsid w:val="0010198F"/>
    <w:rsid w:val="001021EF"/>
    <w:rsid w:val="001028A4"/>
    <w:rsid w:val="00102F91"/>
    <w:rsid w:val="00103161"/>
    <w:rsid w:val="0010491C"/>
    <w:rsid w:val="00104C5F"/>
    <w:rsid w:val="00105314"/>
    <w:rsid w:val="00105415"/>
    <w:rsid w:val="00105BFD"/>
    <w:rsid w:val="00105C1F"/>
    <w:rsid w:val="0010609D"/>
    <w:rsid w:val="001062F2"/>
    <w:rsid w:val="00106B94"/>
    <w:rsid w:val="00106F63"/>
    <w:rsid w:val="001074CA"/>
    <w:rsid w:val="00107816"/>
    <w:rsid w:val="00107BB6"/>
    <w:rsid w:val="001113F0"/>
    <w:rsid w:val="00111454"/>
    <w:rsid w:val="0011262B"/>
    <w:rsid w:val="00112688"/>
    <w:rsid w:val="00113A16"/>
    <w:rsid w:val="001140ED"/>
    <w:rsid w:val="0011452F"/>
    <w:rsid w:val="001157D1"/>
    <w:rsid w:val="00116FC3"/>
    <w:rsid w:val="0011718F"/>
    <w:rsid w:val="00120092"/>
    <w:rsid w:val="0012086A"/>
    <w:rsid w:val="00121659"/>
    <w:rsid w:val="001218D8"/>
    <w:rsid w:val="00122529"/>
    <w:rsid w:val="00123413"/>
    <w:rsid w:val="00123446"/>
    <w:rsid w:val="001238A6"/>
    <w:rsid w:val="00123BDF"/>
    <w:rsid w:val="00125334"/>
    <w:rsid w:val="00125712"/>
    <w:rsid w:val="00125A27"/>
    <w:rsid w:val="00126E8A"/>
    <w:rsid w:val="0012750D"/>
    <w:rsid w:val="00127F9B"/>
    <w:rsid w:val="001307FD"/>
    <w:rsid w:val="0013085E"/>
    <w:rsid w:val="001308D9"/>
    <w:rsid w:val="00131F1A"/>
    <w:rsid w:val="00133B58"/>
    <w:rsid w:val="00134727"/>
    <w:rsid w:val="00134746"/>
    <w:rsid w:val="00135258"/>
    <w:rsid w:val="00135A88"/>
    <w:rsid w:val="00137ABC"/>
    <w:rsid w:val="00140873"/>
    <w:rsid w:val="00140965"/>
    <w:rsid w:val="00141142"/>
    <w:rsid w:val="00142048"/>
    <w:rsid w:val="0014255C"/>
    <w:rsid w:val="00142A4C"/>
    <w:rsid w:val="001431D4"/>
    <w:rsid w:val="00143D40"/>
    <w:rsid w:val="001441BD"/>
    <w:rsid w:val="0014586F"/>
    <w:rsid w:val="0014629E"/>
    <w:rsid w:val="001478C4"/>
    <w:rsid w:val="0015040D"/>
    <w:rsid w:val="001506D8"/>
    <w:rsid w:val="001506FD"/>
    <w:rsid w:val="001518FD"/>
    <w:rsid w:val="00152AEC"/>
    <w:rsid w:val="00153213"/>
    <w:rsid w:val="00154269"/>
    <w:rsid w:val="00154518"/>
    <w:rsid w:val="0015546A"/>
    <w:rsid w:val="00155A65"/>
    <w:rsid w:val="00156524"/>
    <w:rsid w:val="00156C6E"/>
    <w:rsid w:val="00161206"/>
    <w:rsid w:val="00161A5F"/>
    <w:rsid w:val="00161ABC"/>
    <w:rsid w:val="00161B41"/>
    <w:rsid w:val="00161D8F"/>
    <w:rsid w:val="00162D4B"/>
    <w:rsid w:val="0016439B"/>
    <w:rsid w:val="001656AD"/>
    <w:rsid w:val="00166264"/>
    <w:rsid w:val="00166996"/>
    <w:rsid w:val="00166D60"/>
    <w:rsid w:val="00166F5F"/>
    <w:rsid w:val="001672B6"/>
    <w:rsid w:val="00167640"/>
    <w:rsid w:val="00167ACD"/>
    <w:rsid w:val="00167E40"/>
    <w:rsid w:val="00167F7E"/>
    <w:rsid w:val="00170791"/>
    <w:rsid w:val="001712E1"/>
    <w:rsid w:val="001712F6"/>
    <w:rsid w:val="001715CB"/>
    <w:rsid w:val="00171886"/>
    <w:rsid w:val="00171E8B"/>
    <w:rsid w:val="001721DC"/>
    <w:rsid w:val="001728BD"/>
    <w:rsid w:val="00172A8A"/>
    <w:rsid w:val="00172DED"/>
    <w:rsid w:val="00173181"/>
    <w:rsid w:val="001732E4"/>
    <w:rsid w:val="00173749"/>
    <w:rsid w:val="001743AF"/>
    <w:rsid w:val="00174C6B"/>
    <w:rsid w:val="00175177"/>
    <w:rsid w:val="0017662F"/>
    <w:rsid w:val="001777FB"/>
    <w:rsid w:val="00177B52"/>
    <w:rsid w:val="0018049F"/>
    <w:rsid w:val="00180F29"/>
    <w:rsid w:val="0018116E"/>
    <w:rsid w:val="00181308"/>
    <w:rsid w:val="00181538"/>
    <w:rsid w:val="0018190C"/>
    <w:rsid w:val="00181DCB"/>
    <w:rsid w:val="001820F4"/>
    <w:rsid w:val="00182E37"/>
    <w:rsid w:val="001830AC"/>
    <w:rsid w:val="001836DC"/>
    <w:rsid w:val="00183DF8"/>
    <w:rsid w:val="001842ED"/>
    <w:rsid w:val="00184A3F"/>
    <w:rsid w:val="00185103"/>
    <w:rsid w:val="0018650A"/>
    <w:rsid w:val="00186673"/>
    <w:rsid w:val="0018689F"/>
    <w:rsid w:val="001872CA"/>
    <w:rsid w:val="00187AF7"/>
    <w:rsid w:val="00187B8D"/>
    <w:rsid w:val="00190904"/>
    <w:rsid w:val="00190E86"/>
    <w:rsid w:val="0019269C"/>
    <w:rsid w:val="00192F30"/>
    <w:rsid w:val="001934CD"/>
    <w:rsid w:val="00193A90"/>
    <w:rsid w:val="00193F8F"/>
    <w:rsid w:val="00194BFF"/>
    <w:rsid w:val="001955B8"/>
    <w:rsid w:val="0019590D"/>
    <w:rsid w:val="00196967"/>
    <w:rsid w:val="00196FC1"/>
    <w:rsid w:val="00197543"/>
    <w:rsid w:val="00197648"/>
    <w:rsid w:val="001976F3"/>
    <w:rsid w:val="001A1033"/>
    <w:rsid w:val="001A13E9"/>
    <w:rsid w:val="001A1A82"/>
    <w:rsid w:val="001A1B30"/>
    <w:rsid w:val="001A2253"/>
    <w:rsid w:val="001A39F6"/>
    <w:rsid w:val="001A42EE"/>
    <w:rsid w:val="001A51E9"/>
    <w:rsid w:val="001A5D2D"/>
    <w:rsid w:val="001A6EE2"/>
    <w:rsid w:val="001A744F"/>
    <w:rsid w:val="001B003D"/>
    <w:rsid w:val="001B0205"/>
    <w:rsid w:val="001B14ED"/>
    <w:rsid w:val="001B171F"/>
    <w:rsid w:val="001B1ECA"/>
    <w:rsid w:val="001B28B7"/>
    <w:rsid w:val="001B3020"/>
    <w:rsid w:val="001B3D5A"/>
    <w:rsid w:val="001B4042"/>
    <w:rsid w:val="001B420E"/>
    <w:rsid w:val="001B4248"/>
    <w:rsid w:val="001B4E6B"/>
    <w:rsid w:val="001B5B86"/>
    <w:rsid w:val="001B6230"/>
    <w:rsid w:val="001B64CB"/>
    <w:rsid w:val="001B6A36"/>
    <w:rsid w:val="001B6E42"/>
    <w:rsid w:val="001B78D7"/>
    <w:rsid w:val="001B7A97"/>
    <w:rsid w:val="001C041A"/>
    <w:rsid w:val="001C3886"/>
    <w:rsid w:val="001C475B"/>
    <w:rsid w:val="001C4794"/>
    <w:rsid w:val="001C4DED"/>
    <w:rsid w:val="001C57B0"/>
    <w:rsid w:val="001C595B"/>
    <w:rsid w:val="001C670C"/>
    <w:rsid w:val="001C771F"/>
    <w:rsid w:val="001D0E0F"/>
    <w:rsid w:val="001D2268"/>
    <w:rsid w:val="001D28E1"/>
    <w:rsid w:val="001D2AF3"/>
    <w:rsid w:val="001D3807"/>
    <w:rsid w:val="001D3B1A"/>
    <w:rsid w:val="001D4A0C"/>
    <w:rsid w:val="001D563A"/>
    <w:rsid w:val="001D6471"/>
    <w:rsid w:val="001D65F4"/>
    <w:rsid w:val="001D6DD8"/>
    <w:rsid w:val="001D7B51"/>
    <w:rsid w:val="001E02AD"/>
    <w:rsid w:val="001E288E"/>
    <w:rsid w:val="001E2F5F"/>
    <w:rsid w:val="001E361F"/>
    <w:rsid w:val="001E38B1"/>
    <w:rsid w:val="001E3CD1"/>
    <w:rsid w:val="001E3F33"/>
    <w:rsid w:val="001E42B0"/>
    <w:rsid w:val="001E45A1"/>
    <w:rsid w:val="001E462D"/>
    <w:rsid w:val="001E4D53"/>
    <w:rsid w:val="001E5608"/>
    <w:rsid w:val="001E6575"/>
    <w:rsid w:val="001E6CE1"/>
    <w:rsid w:val="001E6D34"/>
    <w:rsid w:val="001E700A"/>
    <w:rsid w:val="001E7342"/>
    <w:rsid w:val="001E737C"/>
    <w:rsid w:val="001F0D8E"/>
    <w:rsid w:val="001F1055"/>
    <w:rsid w:val="001F1F06"/>
    <w:rsid w:val="001F21FF"/>
    <w:rsid w:val="001F2CD7"/>
    <w:rsid w:val="001F4DF3"/>
    <w:rsid w:val="001F5019"/>
    <w:rsid w:val="001F51F2"/>
    <w:rsid w:val="001F65AD"/>
    <w:rsid w:val="001F68E2"/>
    <w:rsid w:val="001F69FF"/>
    <w:rsid w:val="001F6A71"/>
    <w:rsid w:val="001F73C0"/>
    <w:rsid w:val="00200087"/>
    <w:rsid w:val="00202BA6"/>
    <w:rsid w:val="00203882"/>
    <w:rsid w:val="0020442D"/>
    <w:rsid w:val="00204A2A"/>
    <w:rsid w:val="00206B83"/>
    <w:rsid w:val="00207C95"/>
    <w:rsid w:val="00210110"/>
    <w:rsid w:val="0021070E"/>
    <w:rsid w:val="002113CB"/>
    <w:rsid w:val="002118BD"/>
    <w:rsid w:val="00211DBF"/>
    <w:rsid w:val="0021251F"/>
    <w:rsid w:val="00212F1C"/>
    <w:rsid w:val="00212F25"/>
    <w:rsid w:val="0021446F"/>
    <w:rsid w:val="00214963"/>
    <w:rsid w:val="00214E15"/>
    <w:rsid w:val="00214E8E"/>
    <w:rsid w:val="0021526E"/>
    <w:rsid w:val="002156B1"/>
    <w:rsid w:val="002179FC"/>
    <w:rsid w:val="00217B45"/>
    <w:rsid w:val="00220122"/>
    <w:rsid w:val="0022065A"/>
    <w:rsid w:val="00221B96"/>
    <w:rsid w:val="0022202F"/>
    <w:rsid w:val="002231AE"/>
    <w:rsid w:val="002238BA"/>
    <w:rsid w:val="00224EBA"/>
    <w:rsid w:val="0022504E"/>
    <w:rsid w:val="002251BA"/>
    <w:rsid w:val="0022625E"/>
    <w:rsid w:val="00227344"/>
    <w:rsid w:val="00227824"/>
    <w:rsid w:val="00230CB0"/>
    <w:rsid w:val="002322FE"/>
    <w:rsid w:val="002329F5"/>
    <w:rsid w:val="002331B8"/>
    <w:rsid w:val="002341CB"/>
    <w:rsid w:val="00234BE0"/>
    <w:rsid w:val="00235886"/>
    <w:rsid w:val="002366D8"/>
    <w:rsid w:val="00236B73"/>
    <w:rsid w:val="002374CD"/>
    <w:rsid w:val="00237970"/>
    <w:rsid w:val="00237BB6"/>
    <w:rsid w:val="002401FA"/>
    <w:rsid w:val="00240425"/>
    <w:rsid w:val="00240F96"/>
    <w:rsid w:val="002421A7"/>
    <w:rsid w:val="00242209"/>
    <w:rsid w:val="00242282"/>
    <w:rsid w:val="00242E85"/>
    <w:rsid w:val="0024433D"/>
    <w:rsid w:val="0024438A"/>
    <w:rsid w:val="002447DD"/>
    <w:rsid w:val="00244883"/>
    <w:rsid w:val="0024495E"/>
    <w:rsid w:val="00245BD6"/>
    <w:rsid w:val="00245DB1"/>
    <w:rsid w:val="00246EEF"/>
    <w:rsid w:val="00247227"/>
    <w:rsid w:val="0024743F"/>
    <w:rsid w:val="002475D1"/>
    <w:rsid w:val="00250637"/>
    <w:rsid w:val="00250A5F"/>
    <w:rsid w:val="00250EF9"/>
    <w:rsid w:val="00250F67"/>
    <w:rsid w:val="002512C4"/>
    <w:rsid w:val="00251917"/>
    <w:rsid w:val="0025309E"/>
    <w:rsid w:val="00253D07"/>
    <w:rsid w:val="00254D32"/>
    <w:rsid w:val="00255AB7"/>
    <w:rsid w:val="00256E9C"/>
    <w:rsid w:val="00257B1A"/>
    <w:rsid w:val="00257D72"/>
    <w:rsid w:val="00260084"/>
    <w:rsid w:val="00260B49"/>
    <w:rsid w:val="00260C2C"/>
    <w:rsid w:val="002612D5"/>
    <w:rsid w:val="002624EA"/>
    <w:rsid w:val="00262A65"/>
    <w:rsid w:val="00263275"/>
    <w:rsid w:val="002634E3"/>
    <w:rsid w:val="002636B7"/>
    <w:rsid w:val="00263761"/>
    <w:rsid w:val="00263E60"/>
    <w:rsid w:val="00264F7C"/>
    <w:rsid w:val="00265449"/>
    <w:rsid w:val="00265641"/>
    <w:rsid w:val="00265B2D"/>
    <w:rsid w:val="00270202"/>
    <w:rsid w:val="002702DF"/>
    <w:rsid w:val="00270424"/>
    <w:rsid w:val="002715BC"/>
    <w:rsid w:val="00271E66"/>
    <w:rsid w:val="00271F33"/>
    <w:rsid w:val="0027296A"/>
    <w:rsid w:val="002734E7"/>
    <w:rsid w:val="00273A2F"/>
    <w:rsid w:val="00273B15"/>
    <w:rsid w:val="00273D0A"/>
    <w:rsid w:val="00274A0D"/>
    <w:rsid w:val="0027533A"/>
    <w:rsid w:val="002753CA"/>
    <w:rsid w:val="002778EB"/>
    <w:rsid w:val="00280379"/>
    <w:rsid w:val="002805B2"/>
    <w:rsid w:val="00280798"/>
    <w:rsid w:val="00281D69"/>
    <w:rsid w:val="00282EF4"/>
    <w:rsid w:val="00283204"/>
    <w:rsid w:val="002857CD"/>
    <w:rsid w:val="00286A35"/>
    <w:rsid w:val="002878E0"/>
    <w:rsid w:val="00290E83"/>
    <w:rsid w:val="00290FBB"/>
    <w:rsid w:val="00291629"/>
    <w:rsid w:val="0029175B"/>
    <w:rsid w:val="00292259"/>
    <w:rsid w:val="002927B9"/>
    <w:rsid w:val="0029333C"/>
    <w:rsid w:val="00294635"/>
    <w:rsid w:val="00294C21"/>
    <w:rsid w:val="00295A30"/>
    <w:rsid w:val="002966EF"/>
    <w:rsid w:val="002970D4"/>
    <w:rsid w:val="002A0355"/>
    <w:rsid w:val="002A0853"/>
    <w:rsid w:val="002A168D"/>
    <w:rsid w:val="002A1A6C"/>
    <w:rsid w:val="002A317D"/>
    <w:rsid w:val="002A3383"/>
    <w:rsid w:val="002A3453"/>
    <w:rsid w:val="002A43AD"/>
    <w:rsid w:val="002A49AB"/>
    <w:rsid w:val="002A4E2E"/>
    <w:rsid w:val="002A5940"/>
    <w:rsid w:val="002A5C39"/>
    <w:rsid w:val="002A77BE"/>
    <w:rsid w:val="002B033D"/>
    <w:rsid w:val="002B0D53"/>
    <w:rsid w:val="002B20B0"/>
    <w:rsid w:val="002B2625"/>
    <w:rsid w:val="002B2796"/>
    <w:rsid w:val="002B3836"/>
    <w:rsid w:val="002B3992"/>
    <w:rsid w:val="002B3CBC"/>
    <w:rsid w:val="002B3D98"/>
    <w:rsid w:val="002B5483"/>
    <w:rsid w:val="002B6163"/>
    <w:rsid w:val="002B6EF9"/>
    <w:rsid w:val="002B7047"/>
    <w:rsid w:val="002B7155"/>
    <w:rsid w:val="002B7546"/>
    <w:rsid w:val="002C0289"/>
    <w:rsid w:val="002C067A"/>
    <w:rsid w:val="002C115D"/>
    <w:rsid w:val="002C1BE3"/>
    <w:rsid w:val="002C3909"/>
    <w:rsid w:val="002C4166"/>
    <w:rsid w:val="002C47BC"/>
    <w:rsid w:val="002C49AB"/>
    <w:rsid w:val="002C5FBE"/>
    <w:rsid w:val="002C6886"/>
    <w:rsid w:val="002C691C"/>
    <w:rsid w:val="002C6B99"/>
    <w:rsid w:val="002C6F99"/>
    <w:rsid w:val="002C70F5"/>
    <w:rsid w:val="002C7B21"/>
    <w:rsid w:val="002D0AAB"/>
    <w:rsid w:val="002D16F4"/>
    <w:rsid w:val="002D1921"/>
    <w:rsid w:val="002D1E2F"/>
    <w:rsid w:val="002D2A38"/>
    <w:rsid w:val="002D2DC3"/>
    <w:rsid w:val="002D36C5"/>
    <w:rsid w:val="002D5582"/>
    <w:rsid w:val="002D5BB2"/>
    <w:rsid w:val="002D6612"/>
    <w:rsid w:val="002D68A1"/>
    <w:rsid w:val="002D6E4C"/>
    <w:rsid w:val="002D70F8"/>
    <w:rsid w:val="002D7B01"/>
    <w:rsid w:val="002E03DE"/>
    <w:rsid w:val="002E337E"/>
    <w:rsid w:val="002E467B"/>
    <w:rsid w:val="002E59AF"/>
    <w:rsid w:val="002E5B2E"/>
    <w:rsid w:val="002E5CF2"/>
    <w:rsid w:val="002E6B3E"/>
    <w:rsid w:val="002E7878"/>
    <w:rsid w:val="002E7A19"/>
    <w:rsid w:val="002E7D21"/>
    <w:rsid w:val="002F03C0"/>
    <w:rsid w:val="002F043B"/>
    <w:rsid w:val="002F0A14"/>
    <w:rsid w:val="002F1B35"/>
    <w:rsid w:val="002F209C"/>
    <w:rsid w:val="002F2AE8"/>
    <w:rsid w:val="002F36C8"/>
    <w:rsid w:val="002F3738"/>
    <w:rsid w:val="002F3FD6"/>
    <w:rsid w:val="002F477C"/>
    <w:rsid w:val="002F5F53"/>
    <w:rsid w:val="002F63D7"/>
    <w:rsid w:val="002F65CE"/>
    <w:rsid w:val="002F6804"/>
    <w:rsid w:val="00300E0D"/>
    <w:rsid w:val="00301207"/>
    <w:rsid w:val="00301984"/>
    <w:rsid w:val="00301F54"/>
    <w:rsid w:val="003022A6"/>
    <w:rsid w:val="00302303"/>
    <w:rsid w:val="00302D5C"/>
    <w:rsid w:val="00303D44"/>
    <w:rsid w:val="0030497B"/>
    <w:rsid w:val="00304983"/>
    <w:rsid w:val="003052B0"/>
    <w:rsid w:val="00305707"/>
    <w:rsid w:val="0030605C"/>
    <w:rsid w:val="0030690B"/>
    <w:rsid w:val="00307135"/>
    <w:rsid w:val="003074E5"/>
    <w:rsid w:val="003075C5"/>
    <w:rsid w:val="00307D40"/>
    <w:rsid w:val="0031070A"/>
    <w:rsid w:val="00312022"/>
    <w:rsid w:val="0031288C"/>
    <w:rsid w:val="00314821"/>
    <w:rsid w:val="00314960"/>
    <w:rsid w:val="00314A5B"/>
    <w:rsid w:val="003151D0"/>
    <w:rsid w:val="0031693E"/>
    <w:rsid w:val="00316CCE"/>
    <w:rsid w:val="003172D7"/>
    <w:rsid w:val="00317CEF"/>
    <w:rsid w:val="00317F22"/>
    <w:rsid w:val="0032034F"/>
    <w:rsid w:val="00321DBA"/>
    <w:rsid w:val="003220FB"/>
    <w:rsid w:val="003223CA"/>
    <w:rsid w:val="003237DD"/>
    <w:rsid w:val="00323C8C"/>
    <w:rsid w:val="00324B06"/>
    <w:rsid w:val="003262AA"/>
    <w:rsid w:val="00326D38"/>
    <w:rsid w:val="00327FB5"/>
    <w:rsid w:val="00330398"/>
    <w:rsid w:val="003304EA"/>
    <w:rsid w:val="00331018"/>
    <w:rsid w:val="00331AC3"/>
    <w:rsid w:val="00332093"/>
    <w:rsid w:val="003321DA"/>
    <w:rsid w:val="003322CE"/>
    <w:rsid w:val="00332C78"/>
    <w:rsid w:val="003345C3"/>
    <w:rsid w:val="003367AA"/>
    <w:rsid w:val="003378DB"/>
    <w:rsid w:val="00337B33"/>
    <w:rsid w:val="00337C66"/>
    <w:rsid w:val="00337C74"/>
    <w:rsid w:val="003422BA"/>
    <w:rsid w:val="0034246D"/>
    <w:rsid w:val="003428C3"/>
    <w:rsid w:val="00342F89"/>
    <w:rsid w:val="00343090"/>
    <w:rsid w:val="0034368D"/>
    <w:rsid w:val="003447BB"/>
    <w:rsid w:val="003449C3"/>
    <w:rsid w:val="003449D1"/>
    <w:rsid w:val="00344B84"/>
    <w:rsid w:val="00344F9E"/>
    <w:rsid w:val="00346D01"/>
    <w:rsid w:val="00347AEF"/>
    <w:rsid w:val="00350374"/>
    <w:rsid w:val="003509D2"/>
    <w:rsid w:val="00351252"/>
    <w:rsid w:val="00352007"/>
    <w:rsid w:val="0035200A"/>
    <w:rsid w:val="00352557"/>
    <w:rsid w:val="003542BB"/>
    <w:rsid w:val="00354A02"/>
    <w:rsid w:val="00355018"/>
    <w:rsid w:val="0035514B"/>
    <w:rsid w:val="0035608C"/>
    <w:rsid w:val="003573BC"/>
    <w:rsid w:val="0035767C"/>
    <w:rsid w:val="00357E69"/>
    <w:rsid w:val="00357EB6"/>
    <w:rsid w:val="00360608"/>
    <w:rsid w:val="00361E31"/>
    <w:rsid w:val="0036284B"/>
    <w:rsid w:val="00362A3B"/>
    <w:rsid w:val="00363650"/>
    <w:rsid w:val="00363770"/>
    <w:rsid w:val="00364105"/>
    <w:rsid w:val="00364109"/>
    <w:rsid w:val="003643CA"/>
    <w:rsid w:val="003647F4"/>
    <w:rsid w:val="00365602"/>
    <w:rsid w:val="003658B4"/>
    <w:rsid w:val="003663BA"/>
    <w:rsid w:val="00366576"/>
    <w:rsid w:val="00366FD0"/>
    <w:rsid w:val="00367BD4"/>
    <w:rsid w:val="00367E5E"/>
    <w:rsid w:val="003703AA"/>
    <w:rsid w:val="0037056A"/>
    <w:rsid w:val="003717A8"/>
    <w:rsid w:val="00372377"/>
    <w:rsid w:val="0037298E"/>
    <w:rsid w:val="00372D44"/>
    <w:rsid w:val="0037311E"/>
    <w:rsid w:val="00373270"/>
    <w:rsid w:val="00374B4E"/>
    <w:rsid w:val="00374D72"/>
    <w:rsid w:val="003750D0"/>
    <w:rsid w:val="0037636F"/>
    <w:rsid w:val="00376BD5"/>
    <w:rsid w:val="0037712C"/>
    <w:rsid w:val="003808B5"/>
    <w:rsid w:val="00380E8F"/>
    <w:rsid w:val="00380F82"/>
    <w:rsid w:val="00381A7F"/>
    <w:rsid w:val="003828CA"/>
    <w:rsid w:val="00382BA9"/>
    <w:rsid w:val="00382C31"/>
    <w:rsid w:val="003830F5"/>
    <w:rsid w:val="00383E29"/>
    <w:rsid w:val="00384092"/>
    <w:rsid w:val="00385706"/>
    <w:rsid w:val="003857C3"/>
    <w:rsid w:val="0038622E"/>
    <w:rsid w:val="003865C2"/>
    <w:rsid w:val="00386948"/>
    <w:rsid w:val="00386A57"/>
    <w:rsid w:val="003870A7"/>
    <w:rsid w:val="00387E04"/>
    <w:rsid w:val="0039137E"/>
    <w:rsid w:val="00391C0B"/>
    <w:rsid w:val="0039238B"/>
    <w:rsid w:val="0039285A"/>
    <w:rsid w:val="003935C8"/>
    <w:rsid w:val="0039371F"/>
    <w:rsid w:val="00393F50"/>
    <w:rsid w:val="003941F3"/>
    <w:rsid w:val="0039482C"/>
    <w:rsid w:val="0039684B"/>
    <w:rsid w:val="00397A31"/>
    <w:rsid w:val="00397AE3"/>
    <w:rsid w:val="003A0370"/>
    <w:rsid w:val="003A069D"/>
    <w:rsid w:val="003A0891"/>
    <w:rsid w:val="003A08A5"/>
    <w:rsid w:val="003A0D2F"/>
    <w:rsid w:val="003A0F75"/>
    <w:rsid w:val="003A15C0"/>
    <w:rsid w:val="003A186F"/>
    <w:rsid w:val="003A2AE4"/>
    <w:rsid w:val="003A2C19"/>
    <w:rsid w:val="003A2CB8"/>
    <w:rsid w:val="003A3D45"/>
    <w:rsid w:val="003A42EC"/>
    <w:rsid w:val="003A4C3F"/>
    <w:rsid w:val="003A5A22"/>
    <w:rsid w:val="003A6460"/>
    <w:rsid w:val="003A6655"/>
    <w:rsid w:val="003A7232"/>
    <w:rsid w:val="003A7451"/>
    <w:rsid w:val="003A76F2"/>
    <w:rsid w:val="003B0AE0"/>
    <w:rsid w:val="003B245C"/>
    <w:rsid w:val="003B3F12"/>
    <w:rsid w:val="003B4331"/>
    <w:rsid w:val="003B5AE8"/>
    <w:rsid w:val="003B64EE"/>
    <w:rsid w:val="003B6F84"/>
    <w:rsid w:val="003B708B"/>
    <w:rsid w:val="003B7824"/>
    <w:rsid w:val="003B7ADC"/>
    <w:rsid w:val="003B7CE0"/>
    <w:rsid w:val="003C06E8"/>
    <w:rsid w:val="003C1555"/>
    <w:rsid w:val="003C22A8"/>
    <w:rsid w:val="003C28C0"/>
    <w:rsid w:val="003C30E8"/>
    <w:rsid w:val="003C3D90"/>
    <w:rsid w:val="003C3E2F"/>
    <w:rsid w:val="003C4091"/>
    <w:rsid w:val="003C46D6"/>
    <w:rsid w:val="003C54EC"/>
    <w:rsid w:val="003C5781"/>
    <w:rsid w:val="003C5981"/>
    <w:rsid w:val="003C6C76"/>
    <w:rsid w:val="003C71F0"/>
    <w:rsid w:val="003C78BE"/>
    <w:rsid w:val="003C7D9E"/>
    <w:rsid w:val="003D018A"/>
    <w:rsid w:val="003D0FB3"/>
    <w:rsid w:val="003D1EEC"/>
    <w:rsid w:val="003D24B6"/>
    <w:rsid w:val="003D366F"/>
    <w:rsid w:val="003D3D36"/>
    <w:rsid w:val="003D4015"/>
    <w:rsid w:val="003D5669"/>
    <w:rsid w:val="003D56F9"/>
    <w:rsid w:val="003D67A5"/>
    <w:rsid w:val="003D775D"/>
    <w:rsid w:val="003D7C38"/>
    <w:rsid w:val="003D7E23"/>
    <w:rsid w:val="003E10E8"/>
    <w:rsid w:val="003E35B5"/>
    <w:rsid w:val="003E4C13"/>
    <w:rsid w:val="003E4EB3"/>
    <w:rsid w:val="003E5044"/>
    <w:rsid w:val="003E6266"/>
    <w:rsid w:val="003E6E51"/>
    <w:rsid w:val="003E6FFE"/>
    <w:rsid w:val="003E757A"/>
    <w:rsid w:val="003E77B1"/>
    <w:rsid w:val="003F0E6E"/>
    <w:rsid w:val="003F0ECB"/>
    <w:rsid w:val="003F1686"/>
    <w:rsid w:val="003F1F31"/>
    <w:rsid w:val="003F24CB"/>
    <w:rsid w:val="003F2612"/>
    <w:rsid w:val="003F2E91"/>
    <w:rsid w:val="003F3A84"/>
    <w:rsid w:val="003F45F0"/>
    <w:rsid w:val="003F4724"/>
    <w:rsid w:val="003F48EF"/>
    <w:rsid w:val="003F4C54"/>
    <w:rsid w:val="003F518B"/>
    <w:rsid w:val="003F5509"/>
    <w:rsid w:val="003F63BF"/>
    <w:rsid w:val="003F665C"/>
    <w:rsid w:val="003F73FA"/>
    <w:rsid w:val="00400AFC"/>
    <w:rsid w:val="004014B8"/>
    <w:rsid w:val="00401A28"/>
    <w:rsid w:val="0040233A"/>
    <w:rsid w:val="004034AA"/>
    <w:rsid w:val="004035B1"/>
    <w:rsid w:val="004038DB"/>
    <w:rsid w:val="00404819"/>
    <w:rsid w:val="00405F4D"/>
    <w:rsid w:val="00406046"/>
    <w:rsid w:val="0040751D"/>
    <w:rsid w:val="004109E3"/>
    <w:rsid w:val="0041163E"/>
    <w:rsid w:val="004122F6"/>
    <w:rsid w:val="0041252F"/>
    <w:rsid w:val="0041257C"/>
    <w:rsid w:val="00413398"/>
    <w:rsid w:val="00414F17"/>
    <w:rsid w:val="00416041"/>
    <w:rsid w:val="004168E6"/>
    <w:rsid w:val="00416A83"/>
    <w:rsid w:val="00417175"/>
    <w:rsid w:val="004174BE"/>
    <w:rsid w:val="00417792"/>
    <w:rsid w:val="00417E6B"/>
    <w:rsid w:val="004203B9"/>
    <w:rsid w:val="00420A3A"/>
    <w:rsid w:val="00420BEC"/>
    <w:rsid w:val="0042129D"/>
    <w:rsid w:val="00421A72"/>
    <w:rsid w:val="00421D26"/>
    <w:rsid w:val="00422461"/>
    <w:rsid w:val="004227E3"/>
    <w:rsid w:val="00422994"/>
    <w:rsid w:val="00422E3E"/>
    <w:rsid w:val="0042496B"/>
    <w:rsid w:val="004250E9"/>
    <w:rsid w:val="004252B3"/>
    <w:rsid w:val="0042684B"/>
    <w:rsid w:val="00426CB3"/>
    <w:rsid w:val="00427253"/>
    <w:rsid w:val="00427913"/>
    <w:rsid w:val="00430BCD"/>
    <w:rsid w:val="00431576"/>
    <w:rsid w:val="004323ED"/>
    <w:rsid w:val="00432870"/>
    <w:rsid w:val="004328B8"/>
    <w:rsid w:val="004329B6"/>
    <w:rsid w:val="004331F6"/>
    <w:rsid w:val="004334CA"/>
    <w:rsid w:val="00433E3E"/>
    <w:rsid w:val="00433F01"/>
    <w:rsid w:val="004347A3"/>
    <w:rsid w:val="00436064"/>
    <w:rsid w:val="00440687"/>
    <w:rsid w:val="004407F2"/>
    <w:rsid w:val="004411BC"/>
    <w:rsid w:val="004415E9"/>
    <w:rsid w:val="0044162A"/>
    <w:rsid w:val="00442030"/>
    <w:rsid w:val="0044241A"/>
    <w:rsid w:val="00442C88"/>
    <w:rsid w:val="0044448E"/>
    <w:rsid w:val="0044460B"/>
    <w:rsid w:val="0044494E"/>
    <w:rsid w:val="00445606"/>
    <w:rsid w:val="0044733A"/>
    <w:rsid w:val="00447B69"/>
    <w:rsid w:val="00450058"/>
    <w:rsid w:val="00450308"/>
    <w:rsid w:val="00450D95"/>
    <w:rsid w:val="0045108E"/>
    <w:rsid w:val="004513DE"/>
    <w:rsid w:val="00452D17"/>
    <w:rsid w:val="00453054"/>
    <w:rsid w:val="00453D47"/>
    <w:rsid w:val="00453E8F"/>
    <w:rsid w:val="00454116"/>
    <w:rsid w:val="004549F6"/>
    <w:rsid w:val="00455711"/>
    <w:rsid w:val="00455D6D"/>
    <w:rsid w:val="00456257"/>
    <w:rsid w:val="0045701C"/>
    <w:rsid w:val="0045727B"/>
    <w:rsid w:val="004602F5"/>
    <w:rsid w:val="0046077B"/>
    <w:rsid w:val="004610C8"/>
    <w:rsid w:val="00461FC7"/>
    <w:rsid w:val="004626B7"/>
    <w:rsid w:val="00462805"/>
    <w:rsid w:val="00462C00"/>
    <w:rsid w:val="004639CA"/>
    <w:rsid w:val="00463D3F"/>
    <w:rsid w:val="00463DFE"/>
    <w:rsid w:val="00464550"/>
    <w:rsid w:val="00465C70"/>
    <w:rsid w:val="00465D8A"/>
    <w:rsid w:val="00466249"/>
    <w:rsid w:val="00466CB1"/>
    <w:rsid w:val="004671EE"/>
    <w:rsid w:val="00467EC6"/>
    <w:rsid w:val="00470262"/>
    <w:rsid w:val="00471235"/>
    <w:rsid w:val="0047123F"/>
    <w:rsid w:val="004712D0"/>
    <w:rsid w:val="0047148B"/>
    <w:rsid w:val="00472480"/>
    <w:rsid w:val="004725C3"/>
    <w:rsid w:val="00473616"/>
    <w:rsid w:val="004742C0"/>
    <w:rsid w:val="0047491F"/>
    <w:rsid w:val="00474B1E"/>
    <w:rsid w:val="00474F46"/>
    <w:rsid w:val="00476F80"/>
    <w:rsid w:val="0047701E"/>
    <w:rsid w:val="004771DD"/>
    <w:rsid w:val="00477746"/>
    <w:rsid w:val="004779C6"/>
    <w:rsid w:val="00477A2B"/>
    <w:rsid w:val="0048041C"/>
    <w:rsid w:val="004809DE"/>
    <w:rsid w:val="00481DA4"/>
    <w:rsid w:val="00481E43"/>
    <w:rsid w:val="0048235E"/>
    <w:rsid w:val="004828DA"/>
    <w:rsid w:val="00482BED"/>
    <w:rsid w:val="004838B7"/>
    <w:rsid w:val="00483D81"/>
    <w:rsid w:val="00484099"/>
    <w:rsid w:val="004844AF"/>
    <w:rsid w:val="004846CD"/>
    <w:rsid w:val="004847BB"/>
    <w:rsid w:val="004848EE"/>
    <w:rsid w:val="004854F7"/>
    <w:rsid w:val="00485FEC"/>
    <w:rsid w:val="00486BAF"/>
    <w:rsid w:val="0048757D"/>
    <w:rsid w:val="004879F3"/>
    <w:rsid w:val="00487DE7"/>
    <w:rsid w:val="00490818"/>
    <w:rsid w:val="0049154B"/>
    <w:rsid w:val="00491AF0"/>
    <w:rsid w:val="00491DDF"/>
    <w:rsid w:val="0049209A"/>
    <w:rsid w:val="00492189"/>
    <w:rsid w:val="004922D9"/>
    <w:rsid w:val="00492423"/>
    <w:rsid w:val="00492509"/>
    <w:rsid w:val="0049250D"/>
    <w:rsid w:val="0049281B"/>
    <w:rsid w:val="00492B97"/>
    <w:rsid w:val="00494839"/>
    <w:rsid w:val="00494D06"/>
    <w:rsid w:val="004957E1"/>
    <w:rsid w:val="00496025"/>
    <w:rsid w:val="00496F99"/>
    <w:rsid w:val="004970F9"/>
    <w:rsid w:val="00497295"/>
    <w:rsid w:val="004A0964"/>
    <w:rsid w:val="004A1AA2"/>
    <w:rsid w:val="004A402E"/>
    <w:rsid w:val="004A410A"/>
    <w:rsid w:val="004A4264"/>
    <w:rsid w:val="004A52C9"/>
    <w:rsid w:val="004A577E"/>
    <w:rsid w:val="004A5D98"/>
    <w:rsid w:val="004A6091"/>
    <w:rsid w:val="004A6987"/>
    <w:rsid w:val="004A7747"/>
    <w:rsid w:val="004A7C0C"/>
    <w:rsid w:val="004B0099"/>
    <w:rsid w:val="004B2A8D"/>
    <w:rsid w:val="004B36F6"/>
    <w:rsid w:val="004B38E6"/>
    <w:rsid w:val="004B39C0"/>
    <w:rsid w:val="004B446F"/>
    <w:rsid w:val="004B45E0"/>
    <w:rsid w:val="004B500F"/>
    <w:rsid w:val="004B6177"/>
    <w:rsid w:val="004B7282"/>
    <w:rsid w:val="004B7471"/>
    <w:rsid w:val="004C08AD"/>
    <w:rsid w:val="004C1969"/>
    <w:rsid w:val="004C399A"/>
    <w:rsid w:val="004C3B5B"/>
    <w:rsid w:val="004C5330"/>
    <w:rsid w:val="004C547C"/>
    <w:rsid w:val="004C6B4E"/>
    <w:rsid w:val="004C7CD9"/>
    <w:rsid w:val="004D0C65"/>
    <w:rsid w:val="004D0F24"/>
    <w:rsid w:val="004D1030"/>
    <w:rsid w:val="004D13BB"/>
    <w:rsid w:val="004D13D6"/>
    <w:rsid w:val="004D1585"/>
    <w:rsid w:val="004D1F20"/>
    <w:rsid w:val="004D218A"/>
    <w:rsid w:val="004D266D"/>
    <w:rsid w:val="004D35C4"/>
    <w:rsid w:val="004D3BE4"/>
    <w:rsid w:val="004D4518"/>
    <w:rsid w:val="004D4CB6"/>
    <w:rsid w:val="004D5770"/>
    <w:rsid w:val="004D5D48"/>
    <w:rsid w:val="004D6FF5"/>
    <w:rsid w:val="004E0227"/>
    <w:rsid w:val="004E0A46"/>
    <w:rsid w:val="004E0A67"/>
    <w:rsid w:val="004E0DC7"/>
    <w:rsid w:val="004E20A0"/>
    <w:rsid w:val="004E28BC"/>
    <w:rsid w:val="004E2DCE"/>
    <w:rsid w:val="004E3465"/>
    <w:rsid w:val="004E45C9"/>
    <w:rsid w:val="004E46FD"/>
    <w:rsid w:val="004E478D"/>
    <w:rsid w:val="004E48DB"/>
    <w:rsid w:val="004E6830"/>
    <w:rsid w:val="004E6C1F"/>
    <w:rsid w:val="004E734E"/>
    <w:rsid w:val="004E7C89"/>
    <w:rsid w:val="004E7FE2"/>
    <w:rsid w:val="004F0138"/>
    <w:rsid w:val="004F03B9"/>
    <w:rsid w:val="004F05C8"/>
    <w:rsid w:val="004F08DB"/>
    <w:rsid w:val="004F2DFB"/>
    <w:rsid w:val="004F3DE5"/>
    <w:rsid w:val="004F411F"/>
    <w:rsid w:val="004F442B"/>
    <w:rsid w:val="004F5400"/>
    <w:rsid w:val="004F56BB"/>
    <w:rsid w:val="004F6C59"/>
    <w:rsid w:val="004F6F0F"/>
    <w:rsid w:val="005006A7"/>
    <w:rsid w:val="00500BED"/>
    <w:rsid w:val="0050115B"/>
    <w:rsid w:val="005012B7"/>
    <w:rsid w:val="00501B31"/>
    <w:rsid w:val="00501D93"/>
    <w:rsid w:val="00502722"/>
    <w:rsid w:val="00502B9D"/>
    <w:rsid w:val="0050431B"/>
    <w:rsid w:val="005063C5"/>
    <w:rsid w:val="00507697"/>
    <w:rsid w:val="00507B4A"/>
    <w:rsid w:val="00507BD0"/>
    <w:rsid w:val="00511DB5"/>
    <w:rsid w:val="00512083"/>
    <w:rsid w:val="0051231B"/>
    <w:rsid w:val="00513694"/>
    <w:rsid w:val="00514103"/>
    <w:rsid w:val="00514A6E"/>
    <w:rsid w:val="00514EEE"/>
    <w:rsid w:val="00515079"/>
    <w:rsid w:val="0051581E"/>
    <w:rsid w:val="00515EE5"/>
    <w:rsid w:val="00516896"/>
    <w:rsid w:val="005168C7"/>
    <w:rsid w:val="00516B46"/>
    <w:rsid w:val="0051727F"/>
    <w:rsid w:val="00517282"/>
    <w:rsid w:val="005176F6"/>
    <w:rsid w:val="00517A2D"/>
    <w:rsid w:val="00517AB5"/>
    <w:rsid w:val="00517CC9"/>
    <w:rsid w:val="00520855"/>
    <w:rsid w:val="00521777"/>
    <w:rsid w:val="00521A7C"/>
    <w:rsid w:val="005221C2"/>
    <w:rsid w:val="0052232B"/>
    <w:rsid w:val="00522B3C"/>
    <w:rsid w:val="00522FAB"/>
    <w:rsid w:val="005230A1"/>
    <w:rsid w:val="00523254"/>
    <w:rsid w:val="005243F8"/>
    <w:rsid w:val="00524490"/>
    <w:rsid w:val="005249CC"/>
    <w:rsid w:val="00524AEF"/>
    <w:rsid w:val="00525A4A"/>
    <w:rsid w:val="00525A98"/>
    <w:rsid w:val="00525BCB"/>
    <w:rsid w:val="00526403"/>
    <w:rsid w:val="00526D41"/>
    <w:rsid w:val="00527134"/>
    <w:rsid w:val="005277A2"/>
    <w:rsid w:val="00527DE2"/>
    <w:rsid w:val="00530DA2"/>
    <w:rsid w:val="00531208"/>
    <w:rsid w:val="005318B6"/>
    <w:rsid w:val="005338C4"/>
    <w:rsid w:val="00533AC9"/>
    <w:rsid w:val="00533C41"/>
    <w:rsid w:val="00534701"/>
    <w:rsid w:val="00534727"/>
    <w:rsid w:val="005348F2"/>
    <w:rsid w:val="00534D5F"/>
    <w:rsid w:val="00535117"/>
    <w:rsid w:val="005354F0"/>
    <w:rsid w:val="0053559B"/>
    <w:rsid w:val="00535A51"/>
    <w:rsid w:val="005369AB"/>
    <w:rsid w:val="00537996"/>
    <w:rsid w:val="00537ABA"/>
    <w:rsid w:val="00537D05"/>
    <w:rsid w:val="00540F0B"/>
    <w:rsid w:val="0054172E"/>
    <w:rsid w:val="00541D13"/>
    <w:rsid w:val="005420FC"/>
    <w:rsid w:val="00542A98"/>
    <w:rsid w:val="00545639"/>
    <w:rsid w:val="005464B7"/>
    <w:rsid w:val="00550951"/>
    <w:rsid w:val="00550CF5"/>
    <w:rsid w:val="00551A97"/>
    <w:rsid w:val="00551AB7"/>
    <w:rsid w:val="00551BC7"/>
    <w:rsid w:val="0055201E"/>
    <w:rsid w:val="0055595A"/>
    <w:rsid w:val="00556765"/>
    <w:rsid w:val="00556816"/>
    <w:rsid w:val="00557621"/>
    <w:rsid w:val="00557661"/>
    <w:rsid w:val="00557785"/>
    <w:rsid w:val="0056028A"/>
    <w:rsid w:val="0056040E"/>
    <w:rsid w:val="0056094F"/>
    <w:rsid w:val="00560A07"/>
    <w:rsid w:val="00561089"/>
    <w:rsid w:val="0056183C"/>
    <w:rsid w:val="005618DE"/>
    <w:rsid w:val="0056290A"/>
    <w:rsid w:val="00562CD2"/>
    <w:rsid w:val="00562D0B"/>
    <w:rsid w:val="00563331"/>
    <w:rsid w:val="00563F47"/>
    <w:rsid w:val="005641DD"/>
    <w:rsid w:val="00564498"/>
    <w:rsid w:val="00564A7D"/>
    <w:rsid w:val="005652BD"/>
    <w:rsid w:val="005652E5"/>
    <w:rsid w:val="005653EC"/>
    <w:rsid w:val="005656AF"/>
    <w:rsid w:val="0056575B"/>
    <w:rsid w:val="00565C5E"/>
    <w:rsid w:val="00565DA2"/>
    <w:rsid w:val="005662B1"/>
    <w:rsid w:val="00566769"/>
    <w:rsid w:val="00566E5E"/>
    <w:rsid w:val="00566E94"/>
    <w:rsid w:val="00567A44"/>
    <w:rsid w:val="005701E3"/>
    <w:rsid w:val="005705D5"/>
    <w:rsid w:val="0057086B"/>
    <w:rsid w:val="0057144D"/>
    <w:rsid w:val="0057198A"/>
    <w:rsid w:val="0057214C"/>
    <w:rsid w:val="00572BF9"/>
    <w:rsid w:val="005733C7"/>
    <w:rsid w:val="00573B08"/>
    <w:rsid w:val="00574424"/>
    <w:rsid w:val="005751D3"/>
    <w:rsid w:val="0057530B"/>
    <w:rsid w:val="005757E0"/>
    <w:rsid w:val="00575DCA"/>
    <w:rsid w:val="00576442"/>
    <w:rsid w:val="00576468"/>
    <w:rsid w:val="0057684C"/>
    <w:rsid w:val="00580721"/>
    <w:rsid w:val="00580A99"/>
    <w:rsid w:val="0058145E"/>
    <w:rsid w:val="00581798"/>
    <w:rsid w:val="00581B07"/>
    <w:rsid w:val="005821CA"/>
    <w:rsid w:val="0058274F"/>
    <w:rsid w:val="005829FC"/>
    <w:rsid w:val="005837D9"/>
    <w:rsid w:val="0058420A"/>
    <w:rsid w:val="005850DE"/>
    <w:rsid w:val="005859DA"/>
    <w:rsid w:val="00586753"/>
    <w:rsid w:val="005873EF"/>
    <w:rsid w:val="005874E2"/>
    <w:rsid w:val="005879BC"/>
    <w:rsid w:val="005905E8"/>
    <w:rsid w:val="005911F6"/>
    <w:rsid w:val="00591A88"/>
    <w:rsid w:val="00591E70"/>
    <w:rsid w:val="005920AE"/>
    <w:rsid w:val="00592530"/>
    <w:rsid w:val="00592A1D"/>
    <w:rsid w:val="005934C0"/>
    <w:rsid w:val="0059373A"/>
    <w:rsid w:val="005937DA"/>
    <w:rsid w:val="00594585"/>
    <w:rsid w:val="00594915"/>
    <w:rsid w:val="00594D93"/>
    <w:rsid w:val="00595054"/>
    <w:rsid w:val="00595615"/>
    <w:rsid w:val="005961EE"/>
    <w:rsid w:val="0059686C"/>
    <w:rsid w:val="0059722F"/>
    <w:rsid w:val="00597A38"/>
    <w:rsid w:val="005A0600"/>
    <w:rsid w:val="005A08D1"/>
    <w:rsid w:val="005A0D8F"/>
    <w:rsid w:val="005A1511"/>
    <w:rsid w:val="005A222B"/>
    <w:rsid w:val="005A5077"/>
    <w:rsid w:val="005A5448"/>
    <w:rsid w:val="005A6058"/>
    <w:rsid w:val="005A63B9"/>
    <w:rsid w:val="005A75FD"/>
    <w:rsid w:val="005B0B44"/>
    <w:rsid w:val="005B0CDE"/>
    <w:rsid w:val="005B13E9"/>
    <w:rsid w:val="005B1B97"/>
    <w:rsid w:val="005B275D"/>
    <w:rsid w:val="005B284D"/>
    <w:rsid w:val="005B3C20"/>
    <w:rsid w:val="005B499B"/>
    <w:rsid w:val="005B50E1"/>
    <w:rsid w:val="005B5334"/>
    <w:rsid w:val="005B55D4"/>
    <w:rsid w:val="005B5CE4"/>
    <w:rsid w:val="005B6953"/>
    <w:rsid w:val="005B6AF1"/>
    <w:rsid w:val="005B71F8"/>
    <w:rsid w:val="005B7B0E"/>
    <w:rsid w:val="005C0CEE"/>
    <w:rsid w:val="005C1BE7"/>
    <w:rsid w:val="005C2557"/>
    <w:rsid w:val="005C36D4"/>
    <w:rsid w:val="005C3C86"/>
    <w:rsid w:val="005C483A"/>
    <w:rsid w:val="005C4C7F"/>
    <w:rsid w:val="005C50FF"/>
    <w:rsid w:val="005C550F"/>
    <w:rsid w:val="005C5EAC"/>
    <w:rsid w:val="005C6231"/>
    <w:rsid w:val="005C638C"/>
    <w:rsid w:val="005C63F8"/>
    <w:rsid w:val="005C6733"/>
    <w:rsid w:val="005C67B7"/>
    <w:rsid w:val="005C74F5"/>
    <w:rsid w:val="005C7C29"/>
    <w:rsid w:val="005D0092"/>
    <w:rsid w:val="005D1B5F"/>
    <w:rsid w:val="005D1F93"/>
    <w:rsid w:val="005D215C"/>
    <w:rsid w:val="005D26F3"/>
    <w:rsid w:val="005D3497"/>
    <w:rsid w:val="005D3C85"/>
    <w:rsid w:val="005D3DA6"/>
    <w:rsid w:val="005D509A"/>
    <w:rsid w:val="005D51B7"/>
    <w:rsid w:val="005D5360"/>
    <w:rsid w:val="005D5B3E"/>
    <w:rsid w:val="005D5D9C"/>
    <w:rsid w:val="005D77B4"/>
    <w:rsid w:val="005D7F8B"/>
    <w:rsid w:val="005E0654"/>
    <w:rsid w:val="005E0722"/>
    <w:rsid w:val="005E0FFE"/>
    <w:rsid w:val="005E2514"/>
    <w:rsid w:val="005E2AAF"/>
    <w:rsid w:val="005E330E"/>
    <w:rsid w:val="005E5470"/>
    <w:rsid w:val="005E5DDF"/>
    <w:rsid w:val="005E60C2"/>
    <w:rsid w:val="005E6D35"/>
    <w:rsid w:val="005E7E89"/>
    <w:rsid w:val="005F0A40"/>
    <w:rsid w:val="005F0E25"/>
    <w:rsid w:val="005F1683"/>
    <w:rsid w:val="005F218E"/>
    <w:rsid w:val="005F25ED"/>
    <w:rsid w:val="005F2E6C"/>
    <w:rsid w:val="005F3006"/>
    <w:rsid w:val="005F3601"/>
    <w:rsid w:val="005F5451"/>
    <w:rsid w:val="005F59F6"/>
    <w:rsid w:val="005F5B36"/>
    <w:rsid w:val="005F67E5"/>
    <w:rsid w:val="005F6CCC"/>
    <w:rsid w:val="00600424"/>
    <w:rsid w:val="006019AD"/>
    <w:rsid w:val="0060230E"/>
    <w:rsid w:val="00602533"/>
    <w:rsid w:val="00602718"/>
    <w:rsid w:val="0060275B"/>
    <w:rsid w:val="006029AB"/>
    <w:rsid w:val="00604530"/>
    <w:rsid w:val="00606BBE"/>
    <w:rsid w:val="00606DE5"/>
    <w:rsid w:val="0060728A"/>
    <w:rsid w:val="0061050B"/>
    <w:rsid w:val="0061108A"/>
    <w:rsid w:val="00611F7A"/>
    <w:rsid w:val="00613470"/>
    <w:rsid w:val="006139AB"/>
    <w:rsid w:val="00614B4A"/>
    <w:rsid w:val="006157F9"/>
    <w:rsid w:val="006159D0"/>
    <w:rsid w:val="00615F58"/>
    <w:rsid w:val="00616D57"/>
    <w:rsid w:val="00617132"/>
    <w:rsid w:val="00617475"/>
    <w:rsid w:val="00617B76"/>
    <w:rsid w:val="006207FF"/>
    <w:rsid w:val="0062138F"/>
    <w:rsid w:val="006218F7"/>
    <w:rsid w:val="00621900"/>
    <w:rsid w:val="0062217E"/>
    <w:rsid w:val="00622209"/>
    <w:rsid w:val="00623683"/>
    <w:rsid w:val="00623FC1"/>
    <w:rsid w:val="00624965"/>
    <w:rsid w:val="00625015"/>
    <w:rsid w:val="00625758"/>
    <w:rsid w:val="00625865"/>
    <w:rsid w:val="006259C5"/>
    <w:rsid w:val="00625AB1"/>
    <w:rsid w:val="00625B88"/>
    <w:rsid w:val="00625F3D"/>
    <w:rsid w:val="006273D8"/>
    <w:rsid w:val="00627B66"/>
    <w:rsid w:val="00627D7A"/>
    <w:rsid w:val="00630DD9"/>
    <w:rsid w:val="006310B1"/>
    <w:rsid w:val="006320E3"/>
    <w:rsid w:val="00632A0C"/>
    <w:rsid w:val="0063334A"/>
    <w:rsid w:val="00633F89"/>
    <w:rsid w:val="006340B4"/>
    <w:rsid w:val="00634569"/>
    <w:rsid w:val="006346E6"/>
    <w:rsid w:val="00634C1B"/>
    <w:rsid w:val="00635B0B"/>
    <w:rsid w:val="00635D85"/>
    <w:rsid w:val="00635FBB"/>
    <w:rsid w:val="00640356"/>
    <w:rsid w:val="00640E38"/>
    <w:rsid w:val="0064196B"/>
    <w:rsid w:val="0064292D"/>
    <w:rsid w:val="00643B63"/>
    <w:rsid w:val="0064525B"/>
    <w:rsid w:val="006452D9"/>
    <w:rsid w:val="00645B40"/>
    <w:rsid w:val="00646120"/>
    <w:rsid w:val="00646487"/>
    <w:rsid w:val="0064679B"/>
    <w:rsid w:val="006467F4"/>
    <w:rsid w:val="0064702E"/>
    <w:rsid w:val="00647666"/>
    <w:rsid w:val="00647C65"/>
    <w:rsid w:val="00647E22"/>
    <w:rsid w:val="006500FA"/>
    <w:rsid w:val="0065085B"/>
    <w:rsid w:val="00650A6D"/>
    <w:rsid w:val="00651E8A"/>
    <w:rsid w:val="00652289"/>
    <w:rsid w:val="006525D7"/>
    <w:rsid w:val="006528F2"/>
    <w:rsid w:val="0065291C"/>
    <w:rsid w:val="00654486"/>
    <w:rsid w:val="00654625"/>
    <w:rsid w:val="00654D96"/>
    <w:rsid w:val="00655452"/>
    <w:rsid w:val="006557C2"/>
    <w:rsid w:val="00656C6B"/>
    <w:rsid w:val="006605D6"/>
    <w:rsid w:val="00660ED7"/>
    <w:rsid w:val="006610F3"/>
    <w:rsid w:val="00661128"/>
    <w:rsid w:val="00661D47"/>
    <w:rsid w:val="00661EE8"/>
    <w:rsid w:val="006628EF"/>
    <w:rsid w:val="00662C40"/>
    <w:rsid w:val="00662E8B"/>
    <w:rsid w:val="00662F68"/>
    <w:rsid w:val="00663116"/>
    <w:rsid w:val="006634C2"/>
    <w:rsid w:val="006637FD"/>
    <w:rsid w:val="0066380E"/>
    <w:rsid w:val="0066393E"/>
    <w:rsid w:val="00664253"/>
    <w:rsid w:val="006651A3"/>
    <w:rsid w:val="006653CC"/>
    <w:rsid w:val="00665C37"/>
    <w:rsid w:val="00666343"/>
    <w:rsid w:val="00667682"/>
    <w:rsid w:val="00667923"/>
    <w:rsid w:val="006679CA"/>
    <w:rsid w:val="00670625"/>
    <w:rsid w:val="00670F15"/>
    <w:rsid w:val="006712C4"/>
    <w:rsid w:val="0067152F"/>
    <w:rsid w:val="006723F6"/>
    <w:rsid w:val="00672EDF"/>
    <w:rsid w:val="006746C8"/>
    <w:rsid w:val="00674F26"/>
    <w:rsid w:val="006754A5"/>
    <w:rsid w:val="00675C73"/>
    <w:rsid w:val="00676C06"/>
    <w:rsid w:val="00676EA0"/>
    <w:rsid w:val="00677200"/>
    <w:rsid w:val="0067776F"/>
    <w:rsid w:val="00677F66"/>
    <w:rsid w:val="00680611"/>
    <w:rsid w:val="00680E56"/>
    <w:rsid w:val="00680F65"/>
    <w:rsid w:val="00681B68"/>
    <w:rsid w:val="00681C71"/>
    <w:rsid w:val="006820B4"/>
    <w:rsid w:val="00682247"/>
    <w:rsid w:val="0068281A"/>
    <w:rsid w:val="006831B4"/>
    <w:rsid w:val="00683DA3"/>
    <w:rsid w:val="00683EFA"/>
    <w:rsid w:val="00683FF0"/>
    <w:rsid w:val="0068409B"/>
    <w:rsid w:val="00684A56"/>
    <w:rsid w:val="00684BBF"/>
    <w:rsid w:val="00685218"/>
    <w:rsid w:val="006854E4"/>
    <w:rsid w:val="00685B57"/>
    <w:rsid w:val="00685C69"/>
    <w:rsid w:val="006868F1"/>
    <w:rsid w:val="0068719B"/>
    <w:rsid w:val="006875D7"/>
    <w:rsid w:val="006877D7"/>
    <w:rsid w:val="00691188"/>
    <w:rsid w:val="006916B9"/>
    <w:rsid w:val="006939A2"/>
    <w:rsid w:val="00693A71"/>
    <w:rsid w:val="00695206"/>
    <w:rsid w:val="006960D8"/>
    <w:rsid w:val="0069640B"/>
    <w:rsid w:val="00696655"/>
    <w:rsid w:val="00697B4C"/>
    <w:rsid w:val="006A08E5"/>
    <w:rsid w:val="006A169A"/>
    <w:rsid w:val="006A1A52"/>
    <w:rsid w:val="006A22C8"/>
    <w:rsid w:val="006A2664"/>
    <w:rsid w:val="006A268D"/>
    <w:rsid w:val="006A286C"/>
    <w:rsid w:val="006A2E75"/>
    <w:rsid w:val="006A35F9"/>
    <w:rsid w:val="006A396D"/>
    <w:rsid w:val="006A3EA5"/>
    <w:rsid w:val="006A4146"/>
    <w:rsid w:val="006A41B0"/>
    <w:rsid w:val="006A437C"/>
    <w:rsid w:val="006A43A6"/>
    <w:rsid w:val="006A4E7F"/>
    <w:rsid w:val="006A51E8"/>
    <w:rsid w:val="006A5518"/>
    <w:rsid w:val="006A5D4C"/>
    <w:rsid w:val="006A6188"/>
    <w:rsid w:val="006A774F"/>
    <w:rsid w:val="006A776D"/>
    <w:rsid w:val="006A777C"/>
    <w:rsid w:val="006B012F"/>
    <w:rsid w:val="006B0CF1"/>
    <w:rsid w:val="006B0E5B"/>
    <w:rsid w:val="006B207D"/>
    <w:rsid w:val="006B21E4"/>
    <w:rsid w:val="006B2394"/>
    <w:rsid w:val="006B2945"/>
    <w:rsid w:val="006B3291"/>
    <w:rsid w:val="006B3691"/>
    <w:rsid w:val="006B51CF"/>
    <w:rsid w:val="006B58BE"/>
    <w:rsid w:val="006B5EEA"/>
    <w:rsid w:val="006B66C2"/>
    <w:rsid w:val="006B758E"/>
    <w:rsid w:val="006B7900"/>
    <w:rsid w:val="006B7A05"/>
    <w:rsid w:val="006B7D36"/>
    <w:rsid w:val="006C0559"/>
    <w:rsid w:val="006C10DA"/>
    <w:rsid w:val="006C1B69"/>
    <w:rsid w:val="006C33BA"/>
    <w:rsid w:val="006C3418"/>
    <w:rsid w:val="006C3A69"/>
    <w:rsid w:val="006C43D6"/>
    <w:rsid w:val="006C442F"/>
    <w:rsid w:val="006C4483"/>
    <w:rsid w:val="006C44FF"/>
    <w:rsid w:val="006C480C"/>
    <w:rsid w:val="006C4A7B"/>
    <w:rsid w:val="006C4F41"/>
    <w:rsid w:val="006C4FE2"/>
    <w:rsid w:val="006C522D"/>
    <w:rsid w:val="006C6C7B"/>
    <w:rsid w:val="006C75A8"/>
    <w:rsid w:val="006C76D1"/>
    <w:rsid w:val="006C7F30"/>
    <w:rsid w:val="006D13B9"/>
    <w:rsid w:val="006D1C52"/>
    <w:rsid w:val="006D213C"/>
    <w:rsid w:val="006D3604"/>
    <w:rsid w:val="006D398D"/>
    <w:rsid w:val="006D4B8B"/>
    <w:rsid w:val="006D618A"/>
    <w:rsid w:val="006D70D4"/>
    <w:rsid w:val="006D76CE"/>
    <w:rsid w:val="006E046A"/>
    <w:rsid w:val="006E0921"/>
    <w:rsid w:val="006E09AD"/>
    <w:rsid w:val="006E101F"/>
    <w:rsid w:val="006E1239"/>
    <w:rsid w:val="006E12EC"/>
    <w:rsid w:val="006E2877"/>
    <w:rsid w:val="006E2C34"/>
    <w:rsid w:val="006E3700"/>
    <w:rsid w:val="006E3AA1"/>
    <w:rsid w:val="006E3AF0"/>
    <w:rsid w:val="006E3FB1"/>
    <w:rsid w:val="006E4DC1"/>
    <w:rsid w:val="006E624D"/>
    <w:rsid w:val="006E6639"/>
    <w:rsid w:val="006E70C9"/>
    <w:rsid w:val="006E7183"/>
    <w:rsid w:val="006E761F"/>
    <w:rsid w:val="006E7E34"/>
    <w:rsid w:val="006F051A"/>
    <w:rsid w:val="006F0D3E"/>
    <w:rsid w:val="006F125A"/>
    <w:rsid w:val="006F1432"/>
    <w:rsid w:val="006F25E6"/>
    <w:rsid w:val="006F2D5D"/>
    <w:rsid w:val="006F31BA"/>
    <w:rsid w:val="006F3DB1"/>
    <w:rsid w:val="006F474C"/>
    <w:rsid w:val="006F4A9F"/>
    <w:rsid w:val="006F4C3E"/>
    <w:rsid w:val="006F5A75"/>
    <w:rsid w:val="006F5BE8"/>
    <w:rsid w:val="006F5E32"/>
    <w:rsid w:val="006F66CE"/>
    <w:rsid w:val="006F7899"/>
    <w:rsid w:val="006F7BC8"/>
    <w:rsid w:val="00700646"/>
    <w:rsid w:val="00700E2A"/>
    <w:rsid w:val="0070115B"/>
    <w:rsid w:val="00701D21"/>
    <w:rsid w:val="00702768"/>
    <w:rsid w:val="007029DF"/>
    <w:rsid w:val="00702B1D"/>
    <w:rsid w:val="00702DDA"/>
    <w:rsid w:val="007030CD"/>
    <w:rsid w:val="007038BB"/>
    <w:rsid w:val="00704774"/>
    <w:rsid w:val="00704E8A"/>
    <w:rsid w:val="00705008"/>
    <w:rsid w:val="007050B8"/>
    <w:rsid w:val="00706800"/>
    <w:rsid w:val="007069BA"/>
    <w:rsid w:val="0071029C"/>
    <w:rsid w:val="00710783"/>
    <w:rsid w:val="0071136B"/>
    <w:rsid w:val="007114FB"/>
    <w:rsid w:val="00711B4E"/>
    <w:rsid w:val="00711C9B"/>
    <w:rsid w:val="0071269B"/>
    <w:rsid w:val="00713287"/>
    <w:rsid w:val="0071398D"/>
    <w:rsid w:val="007150F9"/>
    <w:rsid w:val="00715C9D"/>
    <w:rsid w:val="00715CF4"/>
    <w:rsid w:val="0071674F"/>
    <w:rsid w:val="0071677E"/>
    <w:rsid w:val="00717087"/>
    <w:rsid w:val="00717DF5"/>
    <w:rsid w:val="007201CB"/>
    <w:rsid w:val="00720351"/>
    <w:rsid w:val="007208A6"/>
    <w:rsid w:val="00720DE0"/>
    <w:rsid w:val="00721F00"/>
    <w:rsid w:val="007228D6"/>
    <w:rsid w:val="00723212"/>
    <w:rsid w:val="0072385E"/>
    <w:rsid w:val="00725247"/>
    <w:rsid w:val="007257B0"/>
    <w:rsid w:val="00725952"/>
    <w:rsid w:val="007264C6"/>
    <w:rsid w:val="00726B0B"/>
    <w:rsid w:val="007275B3"/>
    <w:rsid w:val="00730FEB"/>
    <w:rsid w:val="00731232"/>
    <w:rsid w:val="00731E01"/>
    <w:rsid w:val="007327F7"/>
    <w:rsid w:val="00733CA6"/>
    <w:rsid w:val="00734297"/>
    <w:rsid w:val="00734D32"/>
    <w:rsid w:val="00734E82"/>
    <w:rsid w:val="0073526D"/>
    <w:rsid w:val="007359F7"/>
    <w:rsid w:val="00735B7C"/>
    <w:rsid w:val="00735FF4"/>
    <w:rsid w:val="007367F6"/>
    <w:rsid w:val="00736E2B"/>
    <w:rsid w:val="00737154"/>
    <w:rsid w:val="00737543"/>
    <w:rsid w:val="007376F7"/>
    <w:rsid w:val="007408AB"/>
    <w:rsid w:val="00740B49"/>
    <w:rsid w:val="007412D5"/>
    <w:rsid w:val="00743555"/>
    <w:rsid w:val="007461D7"/>
    <w:rsid w:val="00746F30"/>
    <w:rsid w:val="0074732E"/>
    <w:rsid w:val="00747506"/>
    <w:rsid w:val="00747BB1"/>
    <w:rsid w:val="0075069F"/>
    <w:rsid w:val="007509F2"/>
    <w:rsid w:val="00750E49"/>
    <w:rsid w:val="00751419"/>
    <w:rsid w:val="007520F9"/>
    <w:rsid w:val="00754962"/>
    <w:rsid w:val="0075593A"/>
    <w:rsid w:val="00755C19"/>
    <w:rsid w:val="00756919"/>
    <w:rsid w:val="00756AB5"/>
    <w:rsid w:val="00756C7E"/>
    <w:rsid w:val="00756DE1"/>
    <w:rsid w:val="007602D5"/>
    <w:rsid w:val="00760B20"/>
    <w:rsid w:val="00760D25"/>
    <w:rsid w:val="00761350"/>
    <w:rsid w:val="0076179A"/>
    <w:rsid w:val="007619A0"/>
    <w:rsid w:val="00761B6A"/>
    <w:rsid w:val="00761E94"/>
    <w:rsid w:val="00761F39"/>
    <w:rsid w:val="00762254"/>
    <w:rsid w:val="007625C1"/>
    <w:rsid w:val="0076270D"/>
    <w:rsid w:val="00763411"/>
    <w:rsid w:val="00763FAF"/>
    <w:rsid w:val="00764B8C"/>
    <w:rsid w:val="00764CFB"/>
    <w:rsid w:val="0076656D"/>
    <w:rsid w:val="00767258"/>
    <w:rsid w:val="007673C3"/>
    <w:rsid w:val="00767F18"/>
    <w:rsid w:val="007703B4"/>
    <w:rsid w:val="0077079A"/>
    <w:rsid w:val="00770A2C"/>
    <w:rsid w:val="00770C49"/>
    <w:rsid w:val="007713EE"/>
    <w:rsid w:val="00771A74"/>
    <w:rsid w:val="00772EF9"/>
    <w:rsid w:val="00772F1A"/>
    <w:rsid w:val="007737D2"/>
    <w:rsid w:val="007740D0"/>
    <w:rsid w:val="00774B82"/>
    <w:rsid w:val="00774D81"/>
    <w:rsid w:val="00775C42"/>
    <w:rsid w:val="00775D92"/>
    <w:rsid w:val="00775DBF"/>
    <w:rsid w:val="0077608D"/>
    <w:rsid w:val="00776478"/>
    <w:rsid w:val="00776B63"/>
    <w:rsid w:val="00776F71"/>
    <w:rsid w:val="007771C8"/>
    <w:rsid w:val="007773B6"/>
    <w:rsid w:val="007779A8"/>
    <w:rsid w:val="0078111C"/>
    <w:rsid w:val="00781EE1"/>
    <w:rsid w:val="00782D81"/>
    <w:rsid w:val="0078315A"/>
    <w:rsid w:val="00783198"/>
    <w:rsid w:val="00784AA5"/>
    <w:rsid w:val="00785F06"/>
    <w:rsid w:val="007871F5"/>
    <w:rsid w:val="00787486"/>
    <w:rsid w:val="0079004B"/>
    <w:rsid w:val="00790A29"/>
    <w:rsid w:val="00790F1B"/>
    <w:rsid w:val="0079108F"/>
    <w:rsid w:val="007912CB"/>
    <w:rsid w:val="007926C8"/>
    <w:rsid w:val="00793CAB"/>
    <w:rsid w:val="00794122"/>
    <w:rsid w:val="00794713"/>
    <w:rsid w:val="00796003"/>
    <w:rsid w:val="00796973"/>
    <w:rsid w:val="00796A90"/>
    <w:rsid w:val="007A0DD6"/>
    <w:rsid w:val="007A1083"/>
    <w:rsid w:val="007A1318"/>
    <w:rsid w:val="007A13B7"/>
    <w:rsid w:val="007A17B5"/>
    <w:rsid w:val="007A1B2F"/>
    <w:rsid w:val="007A1CF9"/>
    <w:rsid w:val="007A2991"/>
    <w:rsid w:val="007A3333"/>
    <w:rsid w:val="007A3D0A"/>
    <w:rsid w:val="007A4914"/>
    <w:rsid w:val="007A4A2F"/>
    <w:rsid w:val="007A546F"/>
    <w:rsid w:val="007A5C41"/>
    <w:rsid w:val="007A5F51"/>
    <w:rsid w:val="007A7B4E"/>
    <w:rsid w:val="007A7F13"/>
    <w:rsid w:val="007B0F1A"/>
    <w:rsid w:val="007B1D43"/>
    <w:rsid w:val="007B1ECB"/>
    <w:rsid w:val="007B2150"/>
    <w:rsid w:val="007B281C"/>
    <w:rsid w:val="007B3556"/>
    <w:rsid w:val="007B3719"/>
    <w:rsid w:val="007B38DB"/>
    <w:rsid w:val="007B4CA9"/>
    <w:rsid w:val="007B4D08"/>
    <w:rsid w:val="007B4E06"/>
    <w:rsid w:val="007B5365"/>
    <w:rsid w:val="007B7AA2"/>
    <w:rsid w:val="007C0122"/>
    <w:rsid w:val="007C0363"/>
    <w:rsid w:val="007C1386"/>
    <w:rsid w:val="007C1536"/>
    <w:rsid w:val="007C159A"/>
    <w:rsid w:val="007C21B1"/>
    <w:rsid w:val="007C2C58"/>
    <w:rsid w:val="007C3214"/>
    <w:rsid w:val="007C3334"/>
    <w:rsid w:val="007C3509"/>
    <w:rsid w:val="007C496B"/>
    <w:rsid w:val="007C55AC"/>
    <w:rsid w:val="007C5D78"/>
    <w:rsid w:val="007C608C"/>
    <w:rsid w:val="007C6491"/>
    <w:rsid w:val="007C77D8"/>
    <w:rsid w:val="007C7A20"/>
    <w:rsid w:val="007D0B17"/>
    <w:rsid w:val="007D0BED"/>
    <w:rsid w:val="007D28B4"/>
    <w:rsid w:val="007D370C"/>
    <w:rsid w:val="007D3D85"/>
    <w:rsid w:val="007D46FC"/>
    <w:rsid w:val="007D4B7E"/>
    <w:rsid w:val="007D4C91"/>
    <w:rsid w:val="007D6105"/>
    <w:rsid w:val="007D64BA"/>
    <w:rsid w:val="007D6B74"/>
    <w:rsid w:val="007D6D59"/>
    <w:rsid w:val="007D70CD"/>
    <w:rsid w:val="007D71AD"/>
    <w:rsid w:val="007D7782"/>
    <w:rsid w:val="007D77A9"/>
    <w:rsid w:val="007E0AED"/>
    <w:rsid w:val="007E13C6"/>
    <w:rsid w:val="007E16BF"/>
    <w:rsid w:val="007E177E"/>
    <w:rsid w:val="007E23B7"/>
    <w:rsid w:val="007E303F"/>
    <w:rsid w:val="007E3444"/>
    <w:rsid w:val="007E3C50"/>
    <w:rsid w:val="007E428A"/>
    <w:rsid w:val="007E47F4"/>
    <w:rsid w:val="007E4E00"/>
    <w:rsid w:val="007E5521"/>
    <w:rsid w:val="007E5A0F"/>
    <w:rsid w:val="007E6071"/>
    <w:rsid w:val="007E712D"/>
    <w:rsid w:val="007E7741"/>
    <w:rsid w:val="007E7AC6"/>
    <w:rsid w:val="007E7FC0"/>
    <w:rsid w:val="007F0DEE"/>
    <w:rsid w:val="007F1A72"/>
    <w:rsid w:val="007F324D"/>
    <w:rsid w:val="007F34E0"/>
    <w:rsid w:val="007F37F1"/>
    <w:rsid w:val="007F4029"/>
    <w:rsid w:val="007F40D8"/>
    <w:rsid w:val="007F519F"/>
    <w:rsid w:val="007F5C50"/>
    <w:rsid w:val="007F6766"/>
    <w:rsid w:val="007F7B1B"/>
    <w:rsid w:val="008003B0"/>
    <w:rsid w:val="008009E4"/>
    <w:rsid w:val="00800DDE"/>
    <w:rsid w:val="00801BD1"/>
    <w:rsid w:val="00802236"/>
    <w:rsid w:val="0080284E"/>
    <w:rsid w:val="00802E13"/>
    <w:rsid w:val="0080414B"/>
    <w:rsid w:val="0080469F"/>
    <w:rsid w:val="0080480E"/>
    <w:rsid w:val="00805117"/>
    <w:rsid w:val="0080688C"/>
    <w:rsid w:val="008071BB"/>
    <w:rsid w:val="00807425"/>
    <w:rsid w:val="0081009B"/>
    <w:rsid w:val="00810353"/>
    <w:rsid w:val="008107C5"/>
    <w:rsid w:val="008110D9"/>
    <w:rsid w:val="00811479"/>
    <w:rsid w:val="00811509"/>
    <w:rsid w:val="008115BB"/>
    <w:rsid w:val="00811A5D"/>
    <w:rsid w:val="00811E8F"/>
    <w:rsid w:val="00812D6E"/>
    <w:rsid w:val="00812EC9"/>
    <w:rsid w:val="00813644"/>
    <w:rsid w:val="00813C91"/>
    <w:rsid w:val="00814F90"/>
    <w:rsid w:val="00816952"/>
    <w:rsid w:val="00816AE6"/>
    <w:rsid w:val="008173EB"/>
    <w:rsid w:val="00817761"/>
    <w:rsid w:val="00817861"/>
    <w:rsid w:val="00817922"/>
    <w:rsid w:val="00817D5D"/>
    <w:rsid w:val="008200E7"/>
    <w:rsid w:val="0082096B"/>
    <w:rsid w:val="00820DBB"/>
    <w:rsid w:val="008215E6"/>
    <w:rsid w:val="00821A60"/>
    <w:rsid w:val="00822730"/>
    <w:rsid w:val="00822A17"/>
    <w:rsid w:val="00823812"/>
    <w:rsid w:val="00823E57"/>
    <w:rsid w:val="00825362"/>
    <w:rsid w:val="0082563F"/>
    <w:rsid w:val="0082673B"/>
    <w:rsid w:val="0082675B"/>
    <w:rsid w:val="00826D7C"/>
    <w:rsid w:val="00826EE2"/>
    <w:rsid w:val="008271AF"/>
    <w:rsid w:val="00827310"/>
    <w:rsid w:val="0082777D"/>
    <w:rsid w:val="008310D5"/>
    <w:rsid w:val="0083153B"/>
    <w:rsid w:val="00832503"/>
    <w:rsid w:val="00832C63"/>
    <w:rsid w:val="00832EDB"/>
    <w:rsid w:val="008338D2"/>
    <w:rsid w:val="00833995"/>
    <w:rsid w:val="00833B5F"/>
    <w:rsid w:val="0083449B"/>
    <w:rsid w:val="008344DC"/>
    <w:rsid w:val="00834DBF"/>
    <w:rsid w:val="00835357"/>
    <w:rsid w:val="00835861"/>
    <w:rsid w:val="0083633E"/>
    <w:rsid w:val="00836E73"/>
    <w:rsid w:val="00837EE6"/>
    <w:rsid w:val="008404C1"/>
    <w:rsid w:val="00840B32"/>
    <w:rsid w:val="00841E62"/>
    <w:rsid w:val="00841FAF"/>
    <w:rsid w:val="008421D2"/>
    <w:rsid w:val="00842428"/>
    <w:rsid w:val="008438D4"/>
    <w:rsid w:val="00844225"/>
    <w:rsid w:val="00844A8C"/>
    <w:rsid w:val="0084518A"/>
    <w:rsid w:val="008457F5"/>
    <w:rsid w:val="008459D1"/>
    <w:rsid w:val="0084683F"/>
    <w:rsid w:val="00847385"/>
    <w:rsid w:val="00847CD0"/>
    <w:rsid w:val="00850356"/>
    <w:rsid w:val="008504F5"/>
    <w:rsid w:val="00850A6D"/>
    <w:rsid w:val="0085198D"/>
    <w:rsid w:val="00852ECB"/>
    <w:rsid w:val="00853B41"/>
    <w:rsid w:val="00853CB5"/>
    <w:rsid w:val="008550C0"/>
    <w:rsid w:val="00855A45"/>
    <w:rsid w:val="00857A98"/>
    <w:rsid w:val="00857C03"/>
    <w:rsid w:val="00857C20"/>
    <w:rsid w:val="00861A1D"/>
    <w:rsid w:val="00861B9A"/>
    <w:rsid w:val="00862400"/>
    <w:rsid w:val="00862829"/>
    <w:rsid w:val="008629FF"/>
    <w:rsid w:val="00862CF2"/>
    <w:rsid w:val="0086396A"/>
    <w:rsid w:val="00865E3D"/>
    <w:rsid w:val="008666BB"/>
    <w:rsid w:val="00866E3B"/>
    <w:rsid w:val="008673E1"/>
    <w:rsid w:val="0086745F"/>
    <w:rsid w:val="008677B1"/>
    <w:rsid w:val="008706D5"/>
    <w:rsid w:val="00870B55"/>
    <w:rsid w:val="0087178D"/>
    <w:rsid w:val="00871D25"/>
    <w:rsid w:val="0087215D"/>
    <w:rsid w:val="008725AC"/>
    <w:rsid w:val="008739C0"/>
    <w:rsid w:val="00873E42"/>
    <w:rsid w:val="00874AA8"/>
    <w:rsid w:val="00874EBB"/>
    <w:rsid w:val="00876566"/>
    <w:rsid w:val="00876CCB"/>
    <w:rsid w:val="00877243"/>
    <w:rsid w:val="008777A2"/>
    <w:rsid w:val="00880AD2"/>
    <w:rsid w:val="0088132B"/>
    <w:rsid w:val="008828B4"/>
    <w:rsid w:val="00882CFF"/>
    <w:rsid w:val="008831D6"/>
    <w:rsid w:val="00883568"/>
    <w:rsid w:val="00883648"/>
    <w:rsid w:val="00883F83"/>
    <w:rsid w:val="00884257"/>
    <w:rsid w:val="008843D3"/>
    <w:rsid w:val="00884B60"/>
    <w:rsid w:val="00884E28"/>
    <w:rsid w:val="008857A0"/>
    <w:rsid w:val="008863C4"/>
    <w:rsid w:val="00886556"/>
    <w:rsid w:val="008868C3"/>
    <w:rsid w:val="00886C21"/>
    <w:rsid w:val="00886DC9"/>
    <w:rsid w:val="008878F3"/>
    <w:rsid w:val="00890961"/>
    <w:rsid w:val="00891004"/>
    <w:rsid w:val="00891342"/>
    <w:rsid w:val="00891AE6"/>
    <w:rsid w:val="00891BD2"/>
    <w:rsid w:val="00892D23"/>
    <w:rsid w:val="008936A8"/>
    <w:rsid w:val="00893804"/>
    <w:rsid w:val="00893A04"/>
    <w:rsid w:val="008944D8"/>
    <w:rsid w:val="0089462F"/>
    <w:rsid w:val="00894678"/>
    <w:rsid w:val="00894C70"/>
    <w:rsid w:val="00895B1D"/>
    <w:rsid w:val="00895EE9"/>
    <w:rsid w:val="008960FA"/>
    <w:rsid w:val="008961EC"/>
    <w:rsid w:val="00896A5C"/>
    <w:rsid w:val="00896C48"/>
    <w:rsid w:val="00896CDF"/>
    <w:rsid w:val="008978DE"/>
    <w:rsid w:val="008979C9"/>
    <w:rsid w:val="008A069D"/>
    <w:rsid w:val="008A123C"/>
    <w:rsid w:val="008A19B5"/>
    <w:rsid w:val="008A1E84"/>
    <w:rsid w:val="008A1F7B"/>
    <w:rsid w:val="008A245A"/>
    <w:rsid w:val="008A29DD"/>
    <w:rsid w:val="008A2F33"/>
    <w:rsid w:val="008A31CD"/>
    <w:rsid w:val="008A37B3"/>
    <w:rsid w:val="008A3855"/>
    <w:rsid w:val="008A4256"/>
    <w:rsid w:val="008A431A"/>
    <w:rsid w:val="008A5030"/>
    <w:rsid w:val="008A51C4"/>
    <w:rsid w:val="008A54AC"/>
    <w:rsid w:val="008A5804"/>
    <w:rsid w:val="008A5BFA"/>
    <w:rsid w:val="008A6263"/>
    <w:rsid w:val="008A6C54"/>
    <w:rsid w:val="008A6D5D"/>
    <w:rsid w:val="008A7225"/>
    <w:rsid w:val="008B042D"/>
    <w:rsid w:val="008B071A"/>
    <w:rsid w:val="008B09AC"/>
    <w:rsid w:val="008B1382"/>
    <w:rsid w:val="008B2051"/>
    <w:rsid w:val="008B27CC"/>
    <w:rsid w:val="008B2C49"/>
    <w:rsid w:val="008B3170"/>
    <w:rsid w:val="008B4211"/>
    <w:rsid w:val="008B533A"/>
    <w:rsid w:val="008B6794"/>
    <w:rsid w:val="008B6B03"/>
    <w:rsid w:val="008B72BB"/>
    <w:rsid w:val="008B7C90"/>
    <w:rsid w:val="008C031E"/>
    <w:rsid w:val="008C072D"/>
    <w:rsid w:val="008C1130"/>
    <w:rsid w:val="008C185E"/>
    <w:rsid w:val="008C2B39"/>
    <w:rsid w:val="008C34B9"/>
    <w:rsid w:val="008C3BFD"/>
    <w:rsid w:val="008C5280"/>
    <w:rsid w:val="008C60CF"/>
    <w:rsid w:val="008C786E"/>
    <w:rsid w:val="008C797F"/>
    <w:rsid w:val="008C7AE6"/>
    <w:rsid w:val="008C7E96"/>
    <w:rsid w:val="008D082E"/>
    <w:rsid w:val="008D0997"/>
    <w:rsid w:val="008D0D35"/>
    <w:rsid w:val="008D0DD7"/>
    <w:rsid w:val="008D178C"/>
    <w:rsid w:val="008D1985"/>
    <w:rsid w:val="008D1AFC"/>
    <w:rsid w:val="008D2750"/>
    <w:rsid w:val="008D2B28"/>
    <w:rsid w:val="008D47C5"/>
    <w:rsid w:val="008D4B87"/>
    <w:rsid w:val="008D4C6F"/>
    <w:rsid w:val="008D4DFA"/>
    <w:rsid w:val="008D61FB"/>
    <w:rsid w:val="008D76BA"/>
    <w:rsid w:val="008D7DE1"/>
    <w:rsid w:val="008D7FA1"/>
    <w:rsid w:val="008E0421"/>
    <w:rsid w:val="008E0A63"/>
    <w:rsid w:val="008E0E5D"/>
    <w:rsid w:val="008E12B2"/>
    <w:rsid w:val="008E1388"/>
    <w:rsid w:val="008E1488"/>
    <w:rsid w:val="008E183D"/>
    <w:rsid w:val="008E2FDA"/>
    <w:rsid w:val="008E3867"/>
    <w:rsid w:val="008E3A2F"/>
    <w:rsid w:val="008E4424"/>
    <w:rsid w:val="008E51B9"/>
    <w:rsid w:val="008E5B07"/>
    <w:rsid w:val="008E6180"/>
    <w:rsid w:val="008E7309"/>
    <w:rsid w:val="008E7750"/>
    <w:rsid w:val="008E7794"/>
    <w:rsid w:val="008F0667"/>
    <w:rsid w:val="008F068C"/>
    <w:rsid w:val="008F1D55"/>
    <w:rsid w:val="008F275B"/>
    <w:rsid w:val="008F2D6B"/>
    <w:rsid w:val="008F306B"/>
    <w:rsid w:val="008F36ED"/>
    <w:rsid w:val="008F43DA"/>
    <w:rsid w:val="008F4659"/>
    <w:rsid w:val="008F49B8"/>
    <w:rsid w:val="008F5A23"/>
    <w:rsid w:val="008F5BB4"/>
    <w:rsid w:val="008F6B54"/>
    <w:rsid w:val="008F6CC2"/>
    <w:rsid w:val="008F6FB6"/>
    <w:rsid w:val="00900090"/>
    <w:rsid w:val="00900432"/>
    <w:rsid w:val="009008E8"/>
    <w:rsid w:val="0090093E"/>
    <w:rsid w:val="00900CE8"/>
    <w:rsid w:val="00901529"/>
    <w:rsid w:val="00901E88"/>
    <w:rsid w:val="00902808"/>
    <w:rsid w:val="00903D3E"/>
    <w:rsid w:val="009067E6"/>
    <w:rsid w:val="00910C59"/>
    <w:rsid w:val="00910C5F"/>
    <w:rsid w:val="00910EA9"/>
    <w:rsid w:val="00911060"/>
    <w:rsid w:val="00911400"/>
    <w:rsid w:val="00911B98"/>
    <w:rsid w:val="009123E4"/>
    <w:rsid w:val="009145E7"/>
    <w:rsid w:val="009153D5"/>
    <w:rsid w:val="009156ED"/>
    <w:rsid w:val="00915B77"/>
    <w:rsid w:val="009160DA"/>
    <w:rsid w:val="0091613C"/>
    <w:rsid w:val="00916A60"/>
    <w:rsid w:val="0092019C"/>
    <w:rsid w:val="009204E4"/>
    <w:rsid w:val="00920599"/>
    <w:rsid w:val="00920906"/>
    <w:rsid w:val="009212F2"/>
    <w:rsid w:val="009227AD"/>
    <w:rsid w:val="00923994"/>
    <w:rsid w:val="00924B75"/>
    <w:rsid w:val="00925921"/>
    <w:rsid w:val="00927469"/>
    <w:rsid w:val="00927ADE"/>
    <w:rsid w:val="00927EAD"/>
    <w:rsid w:val="00930184"/>
    <w:rsid w:val="00930470"/>
    <w:rsid w:val="009309D1"/>
    <w:rsid w:val="009309D9"/>
    <w:rsid w:val="00931AA3"/>
    <w:rsid w:val="009322D9"/>
    <w:rsid w:val="009326A4"/>
    <w:rsid w:val="00932CF7"/>
    <w:rsid w:val="00933C45"/>
    <w:rsid w:val="00933E75"/>
    <w:rsid w:val="00934E66"/>
    <w:rsid w:val="00935796"/>
    <w:rsid w:val="00935D91"/>
    <w:rsid w:val="009367CA"/>
    <w:rsid w:val="009368F7"/>
    <w:rsid w:val="00936D58"/>
    <w:rsid w:val="00936F7D"/>
    <w:rsid w:val="00936F81"/>
    <w:rsid w:val="009370EA"/>
    <w:rsid w:val="009404F3"/>
    <w:rsid w:val="00940530"/>
    <w:rsid w:val="00940F6E"/>
    <w:rsid w:val="009412CD"/>
    <w:rsid w:val="00941734"/>
    <w:rsid w:val="00941B93"/>
    <w:rsid w:val="00942684"/>
    <w:rsid w:val="00944CF9"/>
    <w:rsid w:val="00944FE3"/>
    <w:rsid w:val="009454E5"/>
    <w:rsid w:val="00946643"/>
    <w:rsid w:val="00947458"/>
    <w:rsid w:val="00947DB6"/>
    <w:rsid w:val="009505E1"/>
    <w:rsid w:val="00950783"/>
    <w:rsid w:val="00955410"/>
    <w:rsid w:val="009555AD"/>
    <w:rsid w:val="009559F2"/>
    <w:rsid w:val="00955C4B"/>
    <w:rsid w:val="009563B2"/>
    <w:rsid w:val="009568B7"/>
    <w:rsid w:val="00956904"/>
    <w:rsid w:val="00956AF3"/>
    <w:rsid w:val="00960157"/>
    <w:rsid w:val="00960D47"/>
    <w:rsid w:val="009610E3"/>
    <w:rsid w:val="00962471"/>
    <w:rsid w:val="00963320"/>
    <w:rsid w:val="00963D7B"/>
    <w:rsid w:val="00964CE0"/>
    <w:rsid w:val="00964ED9"/>
    <w:rsid w:val="00965325"/>
    <w:rsid w:val="00965AAE"/>
    <w:rsid w:val="00965DFC"/>
    <w:rsid w:val="00966AA9"/>
    <w:rsid w:val="00967988"/>
    <w:rsid w:val="00967F13"/>
    <w:rsid w:val="00967F96"/>
    <w:rsid w:val="00970164"/>
    <w:rsid w:val="00970AF4"/>
    <w:rsid w:val="0097155C"/>
    <w:rsid w:val="00971939"/>
    <w:rsid w:val="009724CA"/>
    <w:rsid w:val="00972775"/>
    <w:rsid w:val="00972E5A"/>
    <w:rsid w:val="009730BB"/>
    <w:rsid w:val="009733FC"/>
    <w:rsid w:val="009739BF"/>
    <w:rsid w:val="009745E2"/>
    <w:rsid w:val="0097518F"/>
    <w:rsid w:val="00976A83"/>
    <w:rsid w:val="00977509"/>
    <w:rsid w:val="00981356"/>
    <w:rsid w:val="009814E2"/>
    <w:rsid w:val="00981604"/>
    <w:rsid w:val="00981CFC"/>
    <w:rsid w:val="009820BC"/>
    <w:rsid w:val="009822F2"/>
    <w:rsid w:val="009827A3"/>
    <w:rsid w:val="00984024"/>
    <w:rsid w:val="009840F4"/>
    <w:rsid w:val="00984129"/>
    <w:rsid w:val="0098425E"/>
    <w:rsid w:val="009842E9"/>
    <w:rsid w:val="009845BA"/>
    <w:rsid w:val="00985006"/>
    <w:rsid w:val="0098514F"/>
    <w:rsid w:val="00985299"/>
    <w:rsid w:val="00985845"/>
    <w:rsid w:val="00986D58"/>
    <w:rsid w:val="0098734A"/>
    <w:rsid w:val="009902D2"/>
    <w:rsid w:val="0099048E"/>
    <w:rsid w:val="00990BA8"/>
    <w:rsid w:val="0099139C"/>
    <w:rsid w:val="00993284"/>
    <w:rsid w:val="009938F6"/>
    <w:rsid w:val="009948EC"/>
    <w:rsid w:val="00996726"/>
    <w:rsid w:val="009973AA"/>
    <w:rsid w:val="00997524"/>
    <w:rsid w:val="00997CB3"/>
    <w:rsid w:val="009A0440"/>
    <w:rsid w:val="009A087C"/>
    <w:rsid w:val="009A0E73"/>
    <w:rsid w:val="009A13FE"/>
    <w:rsid w:val="009A16BE"/>
    <w:rsid w:val="009A1AAD"/>
    <w:rsid w:val="009A1BFB"/>
    <w:rsid w:val="009A29CA"/>
    <w:rsid w:val="009A2BBF"/>
    <w:rsid w:val="009A2EEF"/>
    <w:rsid w:val="009A31EE"/>
    <w:rsid w:val="009A3306"/>
    <w:rsid w:val="009A3371"/>
    <w:rsid w:val="009A4B6F"/>
    <w:rsid w:val="009A5C2D"/>
    <w:rsid w:val="009A5FA2"/>
    <w:rsid w:val="009A6894"/>
    <w:rsid w:val="009A68F3"/>
    <w:rsid w:val="009A735C"/>
    <w:rsid w:val="009A79CE"/>
    <w:rsid w:val="009A7EC5"/>
    <w:rsid w:val="009A7EF6"/>
    <w:rsid w:val="009B0F12"/>
    <w:rsid w:val="009B13AB"/>
    <w:rsid w:val="009B163A"/>
    <w:rsid w:val="009B3000"/>
    <w:rsid w:val="009B3394"/>
    <w:rsid w:val="009B35DB"/>
    <w:rsid w:val="009B463F"/>
    <w:rsid w:val="009B472E"/>
    <w:rsid w:val="009B493C"/>
    <w:rsid w:val="009B56B1"/>
    <w:rsid w:val="009B583E"/>
    <w:rsid w:val="009B5FA8"/>
    <w:rsid w:val="009B7310"/>
    <w:rsid w:val="009B7ABA"/>
    <w:rsid w:val="009C0058"/>
    <w:rsid w:val="009C008E"/>
    <w:rsid w:val="009C08DF"/>
    <w:rsid w:val="009C12CB"/>
    <w:rsid w:val="009C1583"/>
    <w:rsid w:val="009C1772"/>
    <w:rsid w:val="009C1AEA"/>
    <w:rsid w:val="009C24F0"/>
    <w:rsid w:val="009C2608"/>
    <w:rsid w:val="009C2867"/>
    <w:rsid w:val="009C2FE8"/>
    <w:rsid w:val="009C3461"/>
    <w:rsid w:val="009C3E24"/>
    <w:rsid w:val="009C44E2"/>
    <w:rsid w:val="009C4DE0"/>
    <w:rsid w:val="009C546D"/>
    <w:rsid w:val="009C79D0"/>
    <w:rsid w:val="009C7FBA"/>
    <w:rsid w:val="009D0CBF"/>
    <w:rsid w:val="009D2B24"/>
    <w:rsid w:val="009D2CFF"/>
    <w:rsid w:val="009D305E"/>
    <w:rsid w:val="009D3128"/>
    <w:rsid w:val="009D3808"/>
    <w:rsid w:val="009D453D"/>
    <w:rsid w:val="009D4764"/>
    <w:rsid w:val="009D4A21"/>
    <w:rsid w:val="009D4A3D"/>
    <w:rsid w:val="009D59FE"/>
    <w:rsid w:val="009D5E55"/>
    <w:rsid w:val="009D71CC"/>
    <w:rsid w:val="009E0D24"/>
    <w:rsid w:val="009E136C"/>
    <w:rsid w:val="009E1F68"/>
    <w:rsid w:val="009E2012"/>
    <w:rsid w:val="009E21B7"/>
    <w:rsid w:val="009E235F"/>
    <w:rsid w:val="009E236A"/>
    <w:rsid w:val="009E2572"/>
    <w:rsid w:val="009E2728"/>
    <w:rsid w:val="009E28E8"/>
    <w:rsid w:val="009E3FF8"/>
    <w:rsid w:val="009E423D"/>
    <w:rsid w:val="009E468B"/>
    <w:rsid w:val="009E5724"/>
    <w:rsid w:val="009E5A63"/>
    <w:rsid w:val="009E678D"/>
    <w:rsid w:val="009E6814"/>
    <w:rsid w:val="009E6910"/>
    <w:rsid w:val="009E699B"/>
    <w:rsid w:val="009E79B5"/>
    <w:rsid w:val="009F0B3A"/>
    <w:rsid w:val="009F146F"/>
    <w:rsid w:val="009F17F5"/>
    <w:rsid w:val="009F1B3C"/>
    <w:rsid w:val="009F1DBA"/>
    <w:rsid w:val="009F245D"/>
    <w:rsid w:val="009F2CBC"/>
    <w:rsid w:val="009F2D4B"/>
    <w:rsid w:val="009F3321"/>
    <w:rsid w:val="009F3D98"/>
    <w:rsid w:val="009F470D"/>
    <w:rsid w:val="009F4C52"/>
    <w:rsid w:val="009F5909"/>
    <w:rsid w:val="009F5E85"/>
    <w:rsid w:val="009F6C18"/>
    <w:rsid w:val="00A0095A"/>
    <w:rsid w:val="00A0176D"/>
    <w:rsid w:val="00A0176E"/>
    <w:rsid w:val="00A017DB"/>
    <w:rsid w:val="00A01942"/>
    <w:rsid w:val="00A01B71"/>
    <w:rsid w:val="00A0227E"/>
    <w:rsid w:val="00A02A4C"/>
    <w:rsid w:val="00A03084"/>
    <w:rsid w:val="00A03099"/>
    <w:rsid w:val="00A0315C"/>
    <w:rsid w:val="00A0324E"/>
    <w:rsid w:val="00A035AB"/>
    <w:rsid w:val="00A044CB"/>
    <w:rsid w:val="00A046BF"/>
    <w:rsid w:val="00A04A37"/>
    <w:rsid w:val="00A04F5D"/>
    <w:rsid w:val="00A05365"/>
    <w:rsid w:val="00A0595E"/>
    <w:rsid w:val="00A05E93"/>
    <w:rsid w:val="00A066B8"/>
    <w:rsid w:val="00A067DD"/>
    <w:rsid w:val="00A06A0C"/>
    <w:rsid w:val="00A06DB6"/>
    <w:rsid w:val="00A071DE"/>
    <w:rsid w:val="00A07E71"/>
    <w:rsid w:val="00A10B59"/>
    <w:rsid w:val="00A112C9"/>
    <w:rsid w:val="00A11B54"/>
    <w:rsid w:val="00A11FCA"/>
    <w:rsid w:val="00A122E6"/>
    <w:rsid w:val="00A12AFB"/>
    <w:rsid w:val="00A13950"/>
    <w:rsid w:val="00A141FF"/>
    <w:rsid w:val="00A14F1E"/>
    <w:rsid w:val="00A15CEB"/>
    <w:rsid w:val="00A16380"/>
    <w:rsid w:val="00A177CE"/>
    <w:rsid w:val="00A17B15"/>
    <w:rsid w:val="00A20768"/>
    <w:rsid w:val="00A20D2F"/>
    <w:rsid w:val="00A21372"/>
    <w:rsid w:val="00A21647"/>
    <w:rsid w:val="00A22143"/>
    <w:rsid w:val="00A22B48"/>
    <w:rsid w:val="00A23A8B"/>
    <w:rsid w:val="00A23DF2"/>
    <w:rsid w:val="00A23EDB"/>
    <w:rsid w:val="00A24D66"/>
    <w:rsid w:val="00A2590D"/>
    <w:rsid w:val="00A26430"/>
    <w:rsid w:val="00A26E50"/>
    <w:rsid w:val="00A27EBB"/>
    <w:rsid w:val="00A30313"/>
    <w:rsid w:val="00A30AEA"/>
    <w:rsid w:val="00A31C39"/>
    <w:rsid w:val="00A31F90"/>
    <w:rsid w:val="00A32974"/>
    <w:rsid w:val="00A33115"/>
    <w:rsid w:val="00A333EF"/>
    <w:rsid w:val="00A33B9F"/>
    <w:rsid w:val="00A344BF"/>
    <w:rsid w:val="00A34815"/>
    <w:rsid w:val="00A349CB"/>
    <w:rsid w:val="00A358E5"/>
    <w:rsid w:val="00A35A77"/>
    <w:rsid w:val="00A367CA"/>
    <w:rsid w:val="00A36ED7"/>
    <w:rsid w:val="00A37227"/>
    <w:rsid w:val="00A37720"/>
    <w:rsid w:val="00A37D8E"/>
    <w:rsid w:val="00A40860"/>
    <w:rsid w:val="00A408B3"/>
    <w:rsid w:val="00A4121E"/>
    <w:rsid w:val="00A4129D"/>
    <w:rsid w:val="00A4137E"/>
    <w:rsid w:val="00A41B24"/>
    <w:rsid w:val="00A462AB"/>
    <w:rsid w:val="00A4685C"/>
    <w:rsid w:val="00A471CC"/>
    <w:rsid w:val="00A504F3"/>
    <w:rsid w:val="00A50784"/>
    <w:rsid w:val="00A51318"/>
    <w:rsid w:val="00A51D3C"/>
    <w:rsid w:val="00A52E52"/>
    <w:rsid w:val="00A532C3"/>
    <w:rsid w:val="00A53D9A"/>
    <w:rsid w:val="00A54169"/>
    <w:rsid w:val="00A54E3E"/>
    <w:rsid w:val="00A54E7D"/>
    <w:rsid w:val="00A54ECA"/>
    <w:rsid w:val="00A577BA"/>
    <w:rsid w:val="00A60402"/>
    <w:rsid w:val="00A60B50"/>
    <w:rsid w:val="00A61B29"/>
    <w:rsid w:val="00A6244D"/>
    <w:rsid w:val="00A634A0"/>
    <w:rsid w:val="00A63C4A"/>
    <w:rsid w:val="00A6426E"/>
    <w:rsid w:val="00A6460F"/>
    <w:rsid w:val="00A653B7"/>
    <w:rsid w:val="00A65CD5"/>
    <w:rsid w:val="00A6610E"/>
    <w:rsid w:val="00A67666"/>
    <w:rsid w:val="00A708D3"/>
    <w:rsid w:val="00A70C6A"/>
    <w:rsid w:val="00A70D72"/>
    <w:rsid w:val="00A70D90"/>
    <w:rsid w:val="00A71223"/>
    <w:rsid w:val="00A71307"/>
    <w:rsid w:val="00A71B57"/>
    <w:rsid w:val="00A7229E"/>
    <w:rsid w:val="00A72614"/>
    <w:rsid w:val="00A726FB"/>
    <w:rsid w:val="00A72F61"/>
    <w:rsid w:val="00A72F70"/>
    <w:rsid w:val="00A733BC"/>
    <w:rsid w:val="00A73870"/>
    <w:rsid w:val="00A73F0B"/>
    <w:rsid w:val="00A74325"/>
    <w:rsid w:val="00A74475"/>
    <w:rsid w:val="00A758AF"/>
    <w:rsid w:val="00A77B15"/>
    <w:rsid w:val="00A77BEC"/>
    <w:rsid w:val="00A77DC7"/>
    <w:rsid w:val="00A80E2E"/>
    <w:rsid w:val="00A81B77"/>
    <w:rsid w:val="00A822C5"/>
    <w:rsid w:val="00A825B4"/>
    <w:rsid w:val="00A825FE"/>
    <w:rsid w:val="00A83EE2"/>
    <w:rsid w:val="00A84DDC"/>
    <w:rsid w:val="00A84F99"/>
    <w:rsid w:val="00A85464"/>
    <w:rsid w:val="00A85AD6"/>
    <w:rsid w:val="00A85C31"/>
    <w:rsid w:val="00A85CD4"/>
    <w:rsid w:val="00A868E4"/>
    <w:rsid w:val="00A86C8D"/>
    <w:rsid w:val="00A86DFC"/>
    <w:rsid w:val="00A901BA"/>
    <w:rsid w:val="00A91A61"/>
    <w:rsid w:val="00A91AAC"/>
    <w:rsid w:val="00A91E18"/>
    <w:rsid w:val="00A92757"/>
    <w:rsid w:val="00A929DE"/>
    <w:rsid w:val="00A937E2"/>
    <w:rsid w:val="00A93EED"/>
    <w:rsid w:val="00A94705"/>
    <w:rsid w:val="00A9540E"/>
    <w:rsid w:val="00A95580"/>
    <w:rsid w:val="00A95A87"/>
    <w:rsid w:val="00A96867"/>
    <w:rsid w:val="00A969B8"/>
    <w:rsid w:val="00A97365"/>
    <w:rsid w:val="00A978F6"/>
    <w:rsid w:val="00A97AFB"/>
    <w:rsid w:val="00AA0EC0"/>
    <w:rsid w:val="00AA117E"/>
    <w:rsid w:val="00AA14E3"/>
    <w:rsid w:val="00AA1F7E"/>
    <w:rsid w:val="00AA23C2"/>
    <w:rsid w:val="00AA266B"/>
    <w:rsid w:val="00AA2F65"/>
    <w:rsid w:val="00AA31CA"/>
    <w:rsid w:val="00AA3B21"/>
    <w:rsid w:val="00AA4166"/>
    <w:rsid w:val="00AA4861"/>
    <w:rsid w:val="00AA53E8"/>
    <w:rsid w:val="00AA5D72"/>
    <w:rsid w:val="00AA5F85"/>
    <w:rsid w:val="00AA654D"/>
    <w:rsid w:val="00AA6903"/>
    <w:rsid w:val="00AA71A7"/>
    <w:rsid w:val="00AA746C"/>
    <w:rsid w:val="00AA75F8"/>
    <w:rsid w:val="00AB0140"/>
    <w:rsid w:val="00AB0750"/>
    <w:rsid w:val="00AB0DA9"/>
    <w:rsid w:val="00AB1318"/>
    <w:rsid w:val="00AB1679"/>
    <w:rsid w:val="00AB1A81"/>
    <w:rsid w:val="00AB2679"/>
    <w:rsid w:val="00AB32AA"/>
    <w:rsid w:val="00AB38C3"/>
    <w:rsid w:val="00AB3B72"/>
    <w:rsid w:val="00AB485D"/>
    <w:rsid w:val="00AB499A"/>
    <w:rsid w:val="00AB5CCE"/>
    <w:rsid w:val="00AB5E4D"/>
    <w:rsid w:val="00AC0E03"/>
    <w:rsid w:val="00AC26A3"/>
    <w:rsid w:val="00AC26BB"/>
    <w:rsid w:val="00AC285B"/>
    <w:rsid w:val="00AC481E"/>
    <w:rsid w:val="00AC55FA"/>
    <w:rsid w:val="00AC60DB"/>
    <w:rsid w:val="00AC6B1B"/>
    <w:rsid w:val="00AC7677"/>
    <w:rsid w:val="00AC76E1"/>
    <w:rsid w:val="00AD0EBE"/>
    <w:rsid w:val="00AD1908"/>
    <w:rsid w:val="00AD27F6"/>
    <w:rsid w:val="00AD3511"/>
    <w:rsid w:val="00AD4250"/>
    <w:rsid w:val="00AD4DE1"/>
    <w:rsid w:val="00AD4EA7"/>
    <w:rsid w:val="00AD5728"/>
    <w:rsid w:val="00AD59A6"/>
    <w:rsid w:val="00AD687E"/>
    <w:rsid w:val="00AD6B7B"/>
    <w:rsid w:val="00AD6C29"/>
    <w:rsid w:val="00AD746A"/>
    <w:rsid w:val="00AD7BE3"/>
    <w:rsid w:val="00AE0100"/>
    <w:rsid w:val="00AE05ED"/>
    <w:rsid w:val="00AE0DB0"/>
    <w:rsid w:val="00AE1434"/>
    <w:rsid w:val="00AE206B"/>
    <w:rsid w:val="00AE2917"/>
    <w:rsid w:val="00AE29EA"/>
    <w:rsid w:val="00AE3125"/>
    <w:rsid w:val="00AE3594"/>
    <w:rsid w:val="00AE38FC"/>
    <w:rsid w:val="00AE4016"/>
    <w:rsid w:val="00AE41EF"/>
    <w:rsid w:val="00AE4843"/>
    <w:rsid w:val="00AE4D99"/>
    <w:rsid w:val="00AE68E3"/>
    <w:rsid w:val="00AE7B61"/>
    <w:rsid w:val="00AE7B66"/>
    <w:rsid w:val="00AE7C27"/>
    <w:rsid w:val="00AE7C81"/>
    <w:rsid w:val="00AF05B6"/>
    <w:rsid w:val="00AF138B"/>
    <w:rsid w:val="00AF1B73"/>
    <w:rsid w:val="00AF1F4F"/>
    <w:rsid w:val="00AF2DDA"/>
    <w:rsid w:val="00AF599B"/>
    <w:rsid w:val="00AF6F79"/>
    <w:rsid w:val="00AF7676"/>
    <w:rsid w:val="00AF7712"/>
    <w:rsid w:val="00AF7B49"/>
    <w:rsid w:val="00B00059"/>
    <w:rsid w:val="00B008F9"/>
    <w:rsid w:val="00B01771"/>
    <w:rsid w:val="00B01969"/>
    <w:rsid w:val="00B0210D"/>
    <w:rsid w:val="00B02702"/>
    <w:rsid w:val="00B03076"/>
    <w:rsid w:val="00B03150"/>
    <w:rsid w:val="00B03A4B"/>
    <w:rsid w:val="00B04863"/>
    <w:rsid w:val="00B048E1"/>
    <w:rsid w:val="00B04E95"/>
    <w:rsid w:val="00B05BFB"/>
    <w:rsid w:val="00B06ED0"/>
    <w:rsid w:val="00B07341"/>
    <w:rsid w:val="00B1060A"/>
    <w:rsid w:val="00B10D8E"/>
    <w:rsid w:val="00B11CF1"/>
    <w:rsid w:val="00B12423"/>
    <w:rsid w:val="00B12585"/>
    <w:rsid w:val="00B1286C"/>
    <w:rsid w:val="00B12A99"/>
    <w:rsid w:val="00B13DDA"/>
    <w:rsid w:val="00B14CB8"/>
    <w:rsid w:val="00B14E3C"/>
    <w:rsid w:val="00B158B7"/>
    <w:rsid w:val="00B15A1C"/>
    <w:rsid w:val="00B15F7F"/>
    <w:rsid w:val="00B16577"/>
    <w:rsid w:val="00B16910"/>
    <w:rsid w:val="00B20211"/>
    <w:rsid w:val="00B20CA1"/>
    <w:rsid w:val="00B2105E"/>
    <w:rsid w:val="00B21AF6"/>
    <w:rsid w:val="00B24699"/>
    <w:rsid w:val="00B24C5C"/>
    <w:rsid w:val="00B27303"/>
    <w:rsid w:val="00B278CA"/>
    <w:rsid w:val="00B2792C"/>
    <w:rsid w:val="00B27E44"/>
    <w:rsid w:val="00B31D7D"/>
    <w:rsid w:val="00B3217B"/>
    <w:rsid w:val="00B329AF"/>
    <w:rsid w:val="00B33314"/>
    <w:rsid w:val="00B35546"/>
    <w:rsid w:val="00B35720"/>
    <w:rsid w:val="00B35BAC"/>
    <w:rsid w:val="00B3603A"/>
    <w:rsid w:val="00B3720B"/>
    <w:rsid w:val="00B37970"/>
    <w:rsid w:val="00B37D66"/>
    <w:rsid w:val="00B411A9"/>
    <w:rsid w:val="00B418CD"/>
    <w:rsid w:val="00B41C81"/>
    <w:rsid w:val="00B41CBA"/>
    <w:rsid w:val="00B424EE"/>
    <w:rsid w:val="00B426DE"/>
    <w:rsid w:val="00B432B1"/>
    <w:rsid w:val="00B4342F"/>
    <w:rsid w:val="00B4501C"/>
    <w:rsid w:val="00B4527A"/>
    <w:rsid w:val="00B45649"/>
    <w:rsid w:val="00B457FD"/>
    <w:rsid w:val="00B46686"/>
    <w:rsid w:val="00B46DD2"/>
    <w:rsid w:val="00B46E9F"/>
    <w:rsid w:val="00B47B74"/>
    <w:rsid w:val="00B47CBB"/>
    <w:rsid w:val="00B50378"/>
    <w:rsid w:val="00B504B2"/>
    <w:rsid w:val="00B51952"/>
    <w:rsid w:val="00B51B1F"/>
    <w:rsid w:val="00B5215D"/>
    <w:rsid w:val="00B5229D"/>
    <w:rsid w:val="00B522A6"/>
    <w:rsid w:val="00B52393"/>
    <w:rsid w:val="00B52F56"/>
    <w:rsid w:val="00B53996"/>
    <w:rsid w:val="00B53C1E"/>
    <w:rsid w:val="00B53D76"/>
    <w:rsid w:val="00B53F8F"/>
    <w:rsid w:val="00B55F4A"/>
    <w:rsid w:val="00B564DC"/>
    <w:rsid w:val="00B56AB0"/>
    <w:rsid w:val="00B56E4E"/>
    <w:rsid w:val="00B61D28"/>
    <w:rsid w:val="00B62F29"/>
    <w:rsid w:val="00B6310A"/>
    <w:rsid w:val="00B63658"/>
    <w:rsid w:val="00B64584"/>
    <w:rsid w:val="00B64CAC"/>
    <w:rsid w:val="00B65B7E"/>
    <w:rsid w:val="00B667F4"/>
    <w:rsid w:val="00B706B0"/>
    <w:rsid w:val="00B70F84"/>
    <w:rsid w:val="00B71002"/>
    <w:rsid w:val="00B714BF"/>
    <w:rsid w:val="00B71E5C"/>
    <w:rsid w:val="00B7226A"/>
    <w:rsid w:val="00B730E8"/>
    <w:rsid w:val="00B73EA1"/>
    <w:rsid w:val="00B745B4"/>
    <w:rsid w:val="00B74744"/>
    <w:rsid w:val="00B75869"/>
    <w:rsid w:val="00B75B4F"/>
    <w:rsid w:val="00B7631B"/>
    <w:rsid w:val="00B76871"/>
    <w:rsid w:val="00B76991"/>
    <w:rsid w:val="00B76C35"/>
    <w:rsid w:val="00B76D86"/>
    <w:rsid w:val="00B77175"/>
    <w:rsid w:val="00B7753E"/>
    <w:rsid w:val="00B7786A"/>
    <w:rsid w:val="00B80AB9"/>
    <w:rsid w:val="00B8111B"/>
    <w:rsid w:val="00B8179D"/>
    <w:rsid w:val="00B8191C"/>
    <w:rsid w:val="00B81B50"/>
    <w:rsid w:val="00B82536"/>
    <w:rsid w:val="00B82809"/>
    <w:rsid w:val="00B83323"/>
    <w:rsid w:val="00B83ACB"/>
    <w:rsid w:val="00B842B3"/>
    <w:rsid w:val="00B84D3D"/>
    <w:rsid w:val="00B86186"/>
    <w:rsid w:val="00B86885"/>
    <w:rsid w:val="00B87BF0"/>
    <w:rsid w:val="00B90270"/>
    <w:rsid w:val="00B904AB"/>
    <w:rsid w:val="00B90FA6"/>
    <w:rsid w:val="00B91135"/>
    <w:rsid w:val="00B9214D"/>
    <w:rsid w:val="00B925B3"/>
    <w:rsid w:val="00B92D55"/>
    <w:rsid w:val="00B92F01"/>
    <w:rsid w:val="00B9328F"/>
    <w:rsid w:val="00B93303"/>
    <w:rsid w:val="00B938D3"/>
    <w:rsid w:val="00B94822"/>
    <w:rsid w:val="00B94E00"/>
    <w:rsid w:val="00B95997"/>
    <w:rsid w:val="00B9607F"/>
    <w:rsid w:val="00B96AF1"/>
    <w:rsid w:val="00B97BCD"/>
    <w:rsid w:val="00B97E3C"/>
    <w:rsid w:val="00BA2098"/>
    <w:rsid w:val="00BA2BE0"/>
    <w:rsid w:val="00BA2C66"/>
    <w:rsid w:val="00BA3FBA"/>
    <w:rsid w:val="00BA41A2"/>
    <w:rsid w:val="00BA57A7"/>
    <w:rsid w:val="00BA6EC2"/>
    <w:rsid w:val="00BB1D40"/>
    <w:rsid w:val="00BB256B"/>
    <w:rsid w:val="00BB33D4"/>
    <w:rsid w:val="00BB4405"/>
    <w:rsid w:val="00BB446B"/>
    <w:rsid w:val="00BB47BE"/>
    <w:rsid w:val="00BB4DCC"/>
    <w:rsid w:val="00BB6C5F"/>
    <w:rsid w:val="00BB74C0"/>
    <w:rsid w:val="00BB7992"/>
    <w:rsid w:val="00BB7B16"/>
    <w:rsid w:val="00BB7D7E"/>
    <w:rsid w:val="00BB7E65"/>
    <w:rsid w:val="00BC04EF"/>
    <w:rsid w:val="00BC0C3B"/>
    <w:rsid w:val="00BC0E6A"/>
    <w:rsid w:val="00BC13C0"/>
    <w:rsid w:val="00BC163A"/>
    <w:rsid w:val="00BC1BBA"/>
    <w:rsid w:val="00BC22F8"/>
    <w:rsid w:val="00BC25DB"/>
    <w:rsid w:val="00BC2FAF"/>
    <w:rsid w:val="00BC32A2"/>
    <w:rsid w:val="00BC4B66"/>
    <w:rsid w:val="00BC4F02"/>
    <w:rsid w:val="00BC55A4"/>
    <w:rsid w:val="00BC61CF"/>
    <w:rsid w:val="00BD075A"/>
    <w:rsid w:val="00BD126C"/>
    <w:rsid w:val="00BD22D3"/>
    <w:rsid w:val="00BD2677"/>
    <w:rsid w:val="00BD3B1C"/>
    <w:rsid w:val="00BD3B73"/>
    <w:rsid w:val="00BD3F82"/>
    <w:rsid w:val="00BD4127"/>
    <w:rsid w:val="00BD450C"/>
    <w:rsid w:val="00BD4D69"/>
    <w:rsid w:val="00BD4E53"/>
    <w:rsid w:val="00BD55CF"/>
    <w:rsid w:val="00BD5CDA"/>
    <w:rsid w:val="00BD782D"/>
    <w:rsid w:val="00BD7E66"/>
    <w:rsid w:val="00BE01C6"/>
    <w:rsid w:val="00BE0927"/>
    <w:rsid w:val="00BE0A73"/>
    <w:rsid w:val="00BE0E30"/>
    <w:rsid w:val="00BE1751"/>
    <w:rsid w:val="00BE1FCC"/>
    <w:rsid w:val="00BE20F7"/>
    <w:rsid w:val="00BE21C7"/>
    <w:rsid w:val="00BE3495"/>
    <w:rsid w:val="00BE35A8"/>
    <w:rsid w:val="00BE36E1"/>
    <w:rsid w:val="00BE3F03"/>
    <w:rsid w:val="00BE4D65"/>
    <w:rsid w:val="00BE5078"/>
    <w:rsid w:val="00BE547F"/>
    <w:rsid w:val="00BE54FA"/>
    <w:rsid w:val="00BE5718"/>
    <w:rsid w:val="00BE5C77"/>
    <w:rsid w:val="00BE65A7"/>
    <w:rsid w:val="00BE6C77"/>
    <w:rsid w:val="00BE7213"/>
    <w:rsid w:val="00BF10E0"/>
    <w:rsid w:val="00BF1646"/>
    <w:rsid w:val="00BF1FAD"/>
    <w:rsid w:val="00BF22F7"/>
    <w:rsid w:val="00BF2915"/>
    <w:rsid w:val="00BF2F50"/>
    <w:rsid w:val="00BF30A0"/>
    <w:rsid w:val="00BF3A11"/>
    <w:rsid w:val="00BF3DCF"/>
    <w:rsid w:val="00BF3EDB"/>
    <w:rsid w:val="00BF4158"/>
    <w:rsid w:val="00BF49E2"/>
    <w:rsid w:val="00BF4F7F"/>
    <w:rsid w:val="00BF5F69"/>
    <w:rsid w:val="00BF67F0"/>
    <w:rsid w:val="00BF6961"/>
    <w:rsid w:val="00BF7032"/>
    <w:rsid w:val="00BF765A"/>
    <w:rsid w:val="00BF79CB"/>
    <w:rsid w:val="00BF7C31"/>
    <w:rsid w:val="00C01896"/>
    <w:rsid w:val="00C02331"/>
    <w:rsid w:val="00C02395"/>
    <w:rsid w:val="00C0325A"/>
    <w:rsid w:val="00C033AA"/>
    <w:rsid w:val="00C039E3"/>
    <w:rsid w:val="00C0437D"/>
    <w:rsid w:val="00C04998"/>
    <w:rsid w:val="00C05925"/>
    <w:rsid w:val="00C060CB"/>
    <w:rsid w:val="00C060FE"/>
    <w:rsid w:val="00C06233"/>
    <w:rsid w:val="00C063E1"/>
    <w:rsid w:val="00C06E78"/>
    <w:rsid w:val="00C0737B"/>
    <w:rsid w:val="00C07A32"/>
    <w:rsid w:val="00C101B0"/>
    <w:rsid w:val="00C10B76"/>
    <w:rsid w:val="00C11084"/>
    <w:rsid w:val="00C11683"/>
    <w:rsid w:val="00C11EA2"/>
    <w:rsid w:val="00C12938"/>
    <w:rsid w:val="00C12D2E"/>
    <w:rsid w:val="00C13868"/>
    <w:rsid w:val="00C13D96"/>
    <w:rsid w:val="00C14287"/>
    <w:rsid w:val="00C14538"/>
    <w:rsid w:val="00C15E7D"/>
    <w:rsid w:val="00C1675B"/>
    <w:rsid w:val="00C1781A"/>
    <w:rsid w:val="00C2058E"/>
    <w:rsid w:val="00C20BD8"/>
    <w:rsid w:val="00C212B1"/>
    <w:rsid w:val="00C21D17"/>
    <w:rsid w:val="00C22877"/>
    <w:rsid w:val="00C228B4"/>
    <w:rsid w:val="00C230DC"/>
    <w:rsid w:val="00C23BB5"/>
    <w:rsid w:val="00C240C1"/>
    <w:rsid w:val="00C2413E"/>
    <w:rsid w:val="00C24841"/>
    <w:rsid w:val="00C24B81"/>
    <w:rsid w:val="00C25EE1"/>
    <w:rsid w:val="00C26BA1"/>
    <w:rsid w:val="00C315BB"/>
    <w:rsid w:val="00C31746"/>
    <w:rsid w:val="00C327AB"/>
    <w:rsid w:val="00C339E3"/>
    <w:rsid w:val="00C34CDC"/>
    <w:rsid w:val="00C356FE"/>
    <w:rsid w:val="00C3593D"/>
    <w:rsid w:val="00C368A1"/>
    <w:rsid w:val="00C36A93"/>
    <w:rsid w:val="00C36DAB"/>
    <w:rsid w:val="00C3727E"/>
    <w:rsid w:val="00C373AE"/>
    <w:rsid w:val="00C37BE9"/>
    <w:rsid w:val="00C37CFF"/>
    <w:rsid w:val="00C37D55"/>
    <w:rsid w:val="00C40190"/>
    <w:rsid w:val="00C4082B"/>
    <w:rsid w:val="00C41177"/>
    <w:rsid w:val="00C412CE"/>
    <w:rsid w:val="00C41846"/>
    <w:rsid w:val="00C41C6F"/>
    <w:rsid w:val="00C41E8B"/>
    <w:rsid w:val="00C41EF9"/>
    <w:rsid w:val="00C41F3D"/>
    <w:rsid w:val="00C42315"/>
    <w:rsid w:val="00C4293B"/>
    <w:rsid w:val="00C433DB"/>
    <w:rsid w:val="00C44626"/>
    <w:rsid w:val="00C448F1"/>
    <w:rsid w:val="00C44B54"/>
    <w:rsid w:val="00C45D32"/>
    <w:rsid w:val="00C463CE"/>
    <w:rsid w:val="00C46520"/>
    <w:rsid w:val="00C4689D"/>
    <w:rsid w:val="00C46B02"/>
    <w:rsid w:val="00C50307"/>
    <w:rsid w:val="00C51903"/>
    <w:rsid w:val="00C5197A"/>
    <w:rsid w:val="00C523AC"/>
    <w:rsid w:val="00C5449F"/>
    <w:rsid w:val="00C54848"/>
    <w:rsid w:val="00C54D20"/>
    <w:rsid w:val="00C5697C"/>
    <w:rsid w:val="00C56D39"/>
    <w:rsid w:val="00C56E9D"/>
    <w:rsid w:val="00C60765"/>
    <w:rsid w:val="00C6338C"/>
    <w:rsid w:val="00C639AE"/>
    <w:rsid w:val="00C64AF3"/>
    <w:rsid w:val="00C64E6C"/>
    <w:rsid w:val="00C66351"/>
    <w:rsid w:val="00C67F7D"/>
    <w:rsid w:val="00C70028"/>
    <w:rsid w:val="00C71091"/>
    <w:rsid w:val="00C730DA"/>
    <w:rsid w:val="00C7368A"/>
    <w:rsid w:val="00C74463"/>
    <w:rsid w:val="00C75B8F"/>
    <w:rsid w:val="00C75DDF"/>
    <w:rsid w:val="00C75F73"/>
    <w:rsid w:val="00C769F9"/>
    <w:rsid w:val="00C7752E"/>
    <w:rsid w:val="00C7775D"/>
    <w:rsid w:val="00C77863"/>
    <w:rsid w:val="00C77AE8"/>
    <w:rsid w:val="00C80596"/>
    <w:rsid w:val="00C8061B"/>
    <w:rsid w:val="00C808E8"/>
    <w:rsid w:val="00C816F4"/>
    <w:rsid w:val="00C817D0"/>
    <w:rsid w:val="00C8297D"/>
    <w:rsid w:val="00C82C7D"/>
    <w:rsid w:val="00C83AB1"/>
    <w:rsid w:val="00C84A6B"/>
    <w:rsid w:val="00C8591A"/>
    <w:rsid w:val="00C86205"/>
    <w:rsid w:val="00C874D2"/>
    <w:rsid w:val="00C87C46"/>
    <w:rsid w:val="00C9017E"/>
    <w:rsid w:val="00C903D2"/>
    <w:rsid w:val="00C9048B"/>
    <w:rsid w:val="00C906D5"/>
    <w:rsid w:val="00C9157E"/>
    <w:rsid w:val="00C915D1"/>
    <w:rsid w:val="00C91B5E"/>
    <w:rsid w:val="00C9288D"/>
    <w:rsid w:val="00C93474"/>
    <w:rsid w:val="00C9366E"/>
    <w:rsid w:val="00C9374E"/>
    <w:rsid w:val="00C93AF1"/>
    <w:rsid w:val="00C93D7E"/>
    <w:rsid w:val="00C945A9"/>
    <w:rsid w:val="00C95332"/>
    <w:rsid w:val="00C956E1"/>
    <w:rsid w:val="00C95BBD"/>
    <w:rsid w:val="00C96444"/>
    <w:rsid w:val="00C96EB0"/>
    <w:rsid w:val="00C9777E"/>
    <w:rsid w:val="00C97CAC"/>
    <w:rsid w:val="00C97F17"/>
    <w:rsid w:val="00CA0209"/>
    <w:rsid w:val="00CA0654"/>
    <w:rsid w:val="00CA0FE2"/>
    <w:rsid w:val="00CA1BF0"/>
    <w:rsid w:val="00CA321D"/>
    <w:rsid w:val="00CA47B9"/>
    <w:rsid w:val="00CA4D5D"/>
    <w:rsid w:val="00CA530A"/>
    <w:rsid w:val="00CA5E3D"/>
    <w:rsid w:val="00CA630D"/>
    <w:rsid w:val="00CA6313"/>
    <w:rsid w:val="00CA75AD"/>
    <w:rsid w:val="00CA75E1"/>
    <w:rsid w:val="00CB04E0"/>
    <w:rsid w:val="00CB201B"/>
    <w:rsid w:val="00CB22DF"/>
    <w:rsid w:val="00CB2819"/>
    <w:rsid w:val="00CB36F6"/>
    <w:rsid w:val="00CB3B7C"/>
    <w:rsid w:val="00CB40BC"/>
    <w:rsid w:val="00CB56C6"/>
    <w:rsid w:val="00CB5941"/>
    <w:rsid w:val="00CB5E00"/>
    <w:rsid w:val="00CB60A0"/>
    <w:rsid w:val="00CB6115"/>
    <w:rsid w:val="00CB64B3"/>
    <w:rsid w:val="00CC160F"/>
    <w:rsid w:val="00CC2503"/>
    <w:rsid w:val="00CC277C"/>
    <w:rsid w:val="00CC317A"/>
    <w:rsid w:val="00CC41EB"/>
    <w:rsid w:val="00CC59B5"/>
    <w:rsid w:val="00CC5AB6"/>
    <w:rsid w:val="00CC6FA1"/>
    <w:rsid w:val="00CD0570"/>
    <w:rsid w:val="00CD066B"/>
    <w:rsid w:val="00CD11E4"/>
    <w:rsid w:val="00CD1941"/>
    <w:rsid w:val="00CD1A23"/>
    <w:rsid w:val="00CD1B49"/>
    <w:rsid w:val="00CD289C"/>
    <w:rsid w:val="00CD2BE8"/>
    <w:rsid w:val="00CD3587"/>
    <w:rsid w:val="00CD395A"/>
    <w:rsid w:val="00CD3DAA"/>
    <w:rsid w:val="00CD453D"/>
    <w:rsid w:val="00CD5378"/>
    <w:rsid w:val="00CD554A"/>
    <w:rsid w:val="00CD5BF7"/>
    <w:rsid w:val="00CD5F0C"/>
    <w:rsid w:val="00CD6116"/>
    <w:rsid w:val="00CD6213"/>
    <w:rsid w:val="00CD6A14"/>
    <w:rsid w:val="00CD6AB4"/>
    <w:rsid w:val="00CD6D1B"/>
    <w:rsid w:val="00CD72F2"/>
    <w:rsid w:val="00CD740B"/>
    <w:rsid w:val="00CD781A"/>
    <w:rsid w:val="00CE09D6"/>
    <w:rsid w:val="00CE0EC6"/>
    <w:rsid w:val="00CE1004"/>
    <w:rsid w:val="00CE1C7B"/>
    <w:rsid w:val="00CE209C"/>
    <w:rsid w:val="00CE2969"/>
    <w:rsid w:val="00CE31BA"/>
    <w:rsid w:val="00CE4140"/>
    <w:rsid w:val="00CE449E"/>
    <w:rsid w:val="00CE453D"/>
    <w:rsid w:val="00CE4FD5"/>
    <w:rsid w:val="00CE5787"/>
    <w:rsid w:val="00CE5C58"/>
    <w:rsid w:val="00CE6182"/>
    <w:rsid w:val="00CE6393"/>
    <w:rsid w:val="00CE6E5B"/>
    <w:rsid w:val="00CE72A7"/>
    <w:rsid w:val="00CE7907"/>
    <w:rsid w:val="00CE79F7"/>
    <w:rsid w:val="00CE7C07"/>
    <w:rsid w:val="00CE7D6C"/>
    <w:rsid w:val="00CF0064"/>
    <w:rsid w:val="00CF0205"/>
    <w:rsid w:val="00CF03A6"/>
    <w:rsid w:val="00CF0515"/>
    <w:rsid w:val="00CF0767"/>
    <w:rsid w:val="00CF07D2"/>
    <w:rsid w:val="00CF09C2"/>
    <w:rsid w:val="00CF0F57"/>
    <w:rsid w:val="00CF115B"/>
    <w:rsid w:val="00CF1A7C"/>
    <w:rsid w:val="00CF25E8"/>
    <w:rsid w:val="00CF38CC"/>
    <w:rsid w:val="00CF3A40"/>
    <w:rsid w:val="00CF4180"/>
    <w:rsid w:val="00CF47A5"/>
    <w:rsid w:val="00CF4945"/>
    <w:rsid w:val="00CF5591"/>
    <w:rsid w:val="00CF6058"/>
    <w:rsid w:val="00CF6244"/>
    <w:rsid w:val="00CF6D6D"/>
    <w:rsid w:val="00CF73BA"/>
    <w:rsid w:val="00CF768E"/>
    <w:rsid w:val="00CF7A33"/>
    <w:rsid w:val="00D01218"/>
    <w:rsid w:val="00D019B2"/>
    <w:rsid w:val="00D01B01"/>
    <w:rsid w:val="00D02193"/>
    <w:rsid w:val="00D026E2"/>
    <w:rsid w:val="00D02896"/>
    <w:rsid w:val="00D028C7"/>
    <w:rsid w:val="00D031F7"/>
    <w:rsid w:val="00D074B0"/>
    <w:rsid w:val="00D07735"/>
    <w:rsid w:val="00D077B2"/>
    <w:rsid w:val="00D07B56"/>
    <w:rsid w:val="00D07F7B"/>
    <w:rsid w:val="00D105A6"/>
    <w:rsid w:val="00D10A8B"/>
    <w:rsid w:val="00D1122B"/>
    <w:rsid w:val="00D13289"/>
    <w:rsid w:val="00D13683"/>
    <w:rsid w:val="00D14400"/>
    <w:rsid w:val="00D14586"/>
    <w:rsid w:val="00D153D8"/>
    <w:rsid w:val="00D169F7"/>
    <w:rsid w:val="00D17379"/>
    <w:rsid w:val="00D173C2"/>
    <w:rsid w:val="00D17F67"/>
    <w:rsid w:val="00D21212"/>
    <w:rsid w:val="00D218B6"/>
    <w:rsid w:val="00D22CF2"/>
    <w:rsid w:val="00D2313F"/>
    <w:rsid w:val="00D23E26"/>
    <w:rsid w:val="00D23E4C"/>
    <w:rsid w:val="00D24C2E"/>
    <w:rsid w:val="00D24FDD"/>
    <w:rsid w:val="00D251E8"/>
    <w:rsid w:val="00D2527F"/>
    <w:rsid w:val="00D254E6"/>
    <w:rsid w:val="00D25F57"/>
    <w:rsid w:val="00D263B2"/>
    <w:rsid w:val="00D26877"/>
    <w:rsid w:val="00D26C30"/>
    <w:rsid w:val="00D26C37"/>
    <w:rsid w:val="00D27302"/>
    <w:rsid w:val="00D273B1"/>
    <w:rsid w:val="00D30AC9"/>
    <w:rsid w:val="00D312DC"/>
    <w:rsid w:val="00D3169D"/>
    <w:rsid w:val="00D32861"/>
    <w:rsid w:val="00D33891"/>
    <w:rsid w:val="00D338EB"/>
    <w:rsid w:val="00D33BC8"/>
    <w:rsid w:val="00D34390"/>
    <w:rsid w:val="00D348C4"/>
    <w:rsid w:val="00D34920"/>
    <w:rsid w:val="00D34F7C"/>
    <w:rsid w:val="00D35359"/>
    <w:rsid w:val="00D35FEF"/>
    <w:rsid w:val="00D35FF0"/>
    <w:rsid w:val="00D370C2"/>
    <w:rsid w:val="00D404A1"/>
    <w:rsid w:val="00D40728"/>
    <w:rsid w:val="00D4185E"/>
    <w:rsid w:val="00D41906"/>
    <w:rsid w:val="00D41D06"/>
    <w:rsid w:val="00D42039"/>
    <w:rsid w:val="00D449C4"/>
    <w:rsid w:val="00D4558C"/>
    <w:rsid w:val="00D45CBF"/>
    <w:rsid w:val="00D45DDC"/>
    <w:rsid w:val="00D47308"/>
    <w:rsid w:val="00D5108D"/>
    <w:rsid w:val="00D5186D"/>
    <w:rsid w:val="00D51F5E"/>
    <w:rsid w:val="00D52626"/>
    <w:rsid w:val="00D53495"/>
    <w:rsid w:val="00D56DFF"/>
    <w:rsid w:val="00D57FCA"/>
    <w:rsid w:val="00D60427"/>
    <w:rsid w:val="00D605D9"/>
    <w:rsid w:val="00D614B9"/>
    <w:rsid w:val="00D6199E"/>
    <w:rsid w:val="00D62DD1"/>
    <w:rsid w:val="00D632CF"/>
    <w:rsid w:val="00D636C2"/>
    <w:rsid w:val="00D64CBF"/>
    <w:rsid w:val="00D65354"/>
    <w:rsid w:val="00D658F0"/>
    <w:rsid w:val="00D6747B"/>
    <w:rsid w:val="00D678C8"/>
    <w:rsid w:val="00D70997"/>
    <w:rsid w:val="00D73526"/>
    <w:rsid w:val="00D74640"/>
    <w:rsid w:val="00D74AA9"/>
    <w:rsid w:val="00D75E4C"/>
    <w:rsid w:val="00D763C8"/>
    <w:rsid w:val="00D766DE"/>
    <w:rsid w:val="00D76753"/>
    <w:rsid w:val="00D76EFC"/>
    <w:rsid w:val="00D77BA2"/>
    <w:rsid w:val="00D80223"/>
    <w:rsid w:val="00D80503"/>
    <w:rsid w:val="00D80A7C"/>
    <w:rsid w:val="00D80F2C"/>
    <w:rsid w:val="00D814B8"/>
    <w:rsid w:val="00D81D78"/>
    <w:rsid w:val="00D826D3"/>
    <w:rsid w:val="00D83264"/>
    <w:rsid w:val="00D835CB"/>
    <w:rsid w:val="00D8378C"/>
    <w:rsid w:val="00D83A1E"/>
    <w:rsid w:val="00D846D6"/>
    <w:rsid w:val="00D859D9"/>
    <w:rsid w:val="00D85E52"/>
    <w:rsid w:val="00D860B8"/>
    <w:rsid w:val="00D86210"/>
    <w:rsid w:val="00D8648F"/>
    <w:rsid w:val="00D8745E"/>
    <w:rsid w:val="00D87804"/>
    <w:rsid w:val="00D87D86"/>
    <w:rsid w:val="00D9030F"/>
    <w:rsid w:val="00D91DB4"/>
    <w:rsid w:val="00D92A3D"/>
    <w:rsid w:val="00D92BC0"/>
    <w:rsid w:val="00D936E4"/>
    <w:rsid w:val="00D94564"/>
    <w:rsid w:val="00D94AE3"/>
    <w:rsid w:val="00D954B9"/>
    <w:rsid w:val="00D955EA"/>
    <w:rsid w:val="00D96099"/>
    <w:rsid w:val="00D961CC"/>
    <w:rsid w:val="00D96425"/>
    <w:rsid w:val="00D9670C"/>
    <w:rsid w:val="00D96A07"/>
    <w:rsid w:val="00DA03E5"/>
    <w:rsid w:val="00DA066E"/>
    <w:rsid w:val="00DA077E"/>
    <w:rsid w:val="00DA0EDD"/>
    <w:rsid w:val="00DA29AE"/>
    <w:rsid w:val="00DA2BDF"/>
    <w:rsid w:val="00DA305F"/>
    <w:rsid w:val="00DA3D54"/>
    <w:rsid w:val="00DA3F3A"/>
    <w:rsid w:val="00DA4070"/>
    <w:rsid w:val="00DA476C"/>
    <w:rsid w:val="00DA4E34"/>
    <w:rsid w:val="00DA52C3"/>
    <w:rsid w:val="00DA56D2"/>
    <w:rsid w:val="00DA5706"/>
    <w:rsid w:val="00DA5B7A"/>
    <w:rsid w:val="00DA6206"/>
    <w:rsid w:val="00DB012C"/>
    <w:rsid w:val="00DB04EB"/>
    <w:rsid w:val="00DB096C"/>
    <w:rsid w:val="00DB194A"/>
    <w:rsid w:val="00DB1D5C"/>
    <w:rsid w:val="00DB23D3"/>
    <w:rsid w:val="00DB2AFC"/>
    <w:rsid w:val="00DB4A52"/>
    <w:rsid w:val="00DB569D"/>
    <w:rsid w:val="00DB5A10"/>
    <w:rsid w:val="00DB61D7"/>
    <w:rsid w:val="00DB699B"/>
    <w:rsid w:val="00DB6D22"/>
    <w:rsid w:val="00DB70EB"/>
    <w:rsid w:val="00DC0410"/>
    <w:rsid w:val="00DC0D8A"/>
    <w:rsid w:val="00DC111E"/>
    <w:rsid w:val="00DC1F46"/>
    <w:rsid w:val="00DC2056"/>
    <w:rsid w:val="00DC224D"/>
    <w:rsid w:val="00DC30E5"/>
    <w:rsid w:val="00DC38C6"/>
    <w:rsid w:val="00DC405C"/>
    <w:rsid w:val="00DC4081"/>
    <w:rsid w:val="00DC4899"/>
    <w:rsid w:val="00DC4E20"/>
    <w:rsid w:val="00DC51DB"/>
    <w:rsid w:val="00DC54D8"/>
    <w:rsid w:val="00DC59FE"/>
    <w:rsid w:val="00DC5B7E"/>
    <w:rsid w:val="00DC6CE6"/>
    <w:rsid w:val="00DC7145"/>
    <w:rsid w:val="00DC7BD8"/>
    <w:rsid w:val="00DC7FBC"/>
    <w:rsid w:val="00DD0186"/>
    <w:rsid w:val="00DD051E"/>
    <w:rsid w:val="00DD0776"/>
    <w:rsid w:val="00DD11D9"/>
    <w:rsid w:val="00DD1858"/>
    <w:rsid w:val="00DD1A3F"/>
    <w:rsid w:val="00DD1D5B"/>
    <w:rsid w:val="00DD39D7"/>
    <w:rsid w:val="00DD4065"/>
    <w:rsid w:val="00DD4CD1"/>
    <w:rsid w:val="00DD52D7"/>
    <w:rsid w:val="00DD72F4"/>
    <w:rsid w:val="00DE012D"/>
    <w:rsid w:val="00DE1218"/>
    <w:rsid w:val="00DE1B74"/>
    <w:rsid w:val="00DE2553"/>
    <w:rsid w:val="00DE2AE7"/>
    <w:rsid w:val="00DE4E57"/>
    <w:rsid w:val="00DE4FB6"/>
    <w:rsid w:val="00DE6121"/>
    <w:rsid w:val="00DE6888"/>
    <w:rsid w:val="00DE6D27"/>
    <w:rsid w:val="00DE77E3"/>
    <w:rsid w:val="00DF0A1B"/>
    <w:rsid w:val="00DF17FC"/>
    <w:rsid w:val="00DF2417"/>
    <w:rsid w:val="00DF3292"/>
    <w:rsid w:val="00DF3E86"/>
    <w:rsid w:val="00DF4AF8"/>
    <w:rsid w:val="00DF584F"/>
    <w:rsid w:val="00DF6899"/>
    <w:rsid w:val="00DF6D38"/>
    <w:rsid w:val="00E00011"/>
    <w:rsid w:val="00E00616"/>
    <w:rsid w:val="00E00653"/>
    <w:rsid w:val="00E00B07"/>
    <w:rsid w:val="00E01052"/>
    <w:rsid w:val="00E01271"/>
    <w:rsid w:val="00E01301"/>
    <w:rsid w:val="00E013EC"/>
    <w:rsid w:val="00E01698"/>
    <w:rsid w:val="00E02B8D"/>
    <w:rsid w:val="00E04275"/>
    <w:rsid w:val="00E04EC4"/>
    <w:rsid w:val="00E05292"/>
    <w:rsid w:val="00E06DBA"/>
    <w:rsid w:val="00E06EDD"/>
    <w:rsid w:val="00E07AEC"/>
    <w:rsid w:val="00E1008B"/>
    <w:rsid w:val="00E10925"/>
    <w:rsid w:val="00E10A24"/>
    <w:rsid w:val="00E11628"/>
    <w:rsid w:val="00E11DE3"/>
    <w:rsid w:val="00E11FD1"/>
    <w:rsid w:val="00E13614"/>
    <w:rsid w:val="00E145C2"/>
    <w:rsid w:val="00E168A0"/>
    <w:rsid w:val="00E17520"/>
    <w:rsid w:val="00E1773E"/>
    <w:rsid w:val="00E1778A"/>
    <w:rsid w:val="00E206B0"/>
    <w:rsid w:val="00E20DD1"/>
    <w:rsid w:val="00E2107C"/>
    <w:rsid w:val="00E22F02"/>
    <w:rsid w:val="00E23581"/>
    <w:rsid w:val="00E23EB2"/>
    <w:rsid w:val="00E244F5"/>
    <w:rsid w:val="00E249EE"/>
    <w:rsid w:val="00E24BCB"/>
    <w:rsid w:val="00E268A9"/>
    <w:rsid w:val="00E268D5"/>
    <w:rsid w:val="00E27037"/>
    <w:rsid w:val="00E2771C"/>
    <w:rsid w:val="00E31928"/>
    <w:rsid w:val="00E32638"/>
    <w:rsid w:val="00E32877"/>
    <w:rsid w:val="00E33842"/>
    <w:rsid w:val="00E33B7E"/>
    <w:rsid w:val="00E33E54"/>
    <w:rsid w:val="00E3433A"/>
    <w:rsid w:val="00E34805"/>
    <w:rsid w:val="00E34BF9"/>
    <w:rsid w:val="00E34F20"/>
    <w:rsid w:val="00E352CE"/>
    <w:rsid w:val="00E359F8"/>
    <w:rsid w:val="00E35AF5"/>
    <w:rsid w:val="00E360FE"/>
    <w:rsid w:val="00E37066"/>
    <w:rsid w:val="00E370B2"/>
    <w:rsid w:val="00E404C3"/>
    <w:rsid w:val="00E41023"/>
    <w:rsid w:val="00E41843"/>
    <w:rsid w:val="00E419C0"/>
    <w:rsid w:val="00E424B0"/>
    <w:rsid w:val="00E42F34"/>
    <w:rsid w:val="00E43673"/>
    <w:rsid w:val="00E436FA"/>
    <w:rsid w:val="00E43E34"/>
    <w:rsid w:val="00E451BB"/>
    <w:rsid w:val="00E45BF3"/>
    <w:rsid w:val="00E45F58"/>
    <w:rsid w:val="00E4693C"/>
    <w:rsid w:val="00E471C3"/>
    <w:rsid w:val="00E4726E"/>
    <w:rsid w:val="00E4730F"/>
    <w:rsid w:val="00E47342"/>
    <w:rsid w:val="00E476F8"/>
    <w:rsid w:val="00E47A3C"/>
    <w:rsid w:val="00E47FA5"/>
    <w:rsid w:val="00E5098C"/>
    <w:rsid w:val="00E513BF"/>
    <w:rsid w:val="00E51854"/>
    <w:rsid w:val="00E51E14"/>
    <w:rsid w:val="00E52751"/>
    <w:rsid w:val="00E52CBF"/>
    <w:rsid w:val="00E52E1D"/>
    <w:rsid w:val="00E5322B"/>
    <w:rsid w:val="00E53854"/>
    <w:rsid w:val="00E54973"/>
    <w:rsid w:val="00E54E19"/>
    <w:rsid w:val="00E5509C"/>
    <w:rsid w:val="00E55A8B"/>
    <w:rsid w:val="00E55DAC"/>
    <w:rsid w:val="00E55FF6"/>
    <w:rsid w:val="00E561EF"/>
    <w:rsid w:val="00E56874"/>
    <w:rsid w:val="00E56EEB"/>
    <w:rsid w:val="00E576C3"/>
    <w:rsid w:val="00E576CA"/>
    <w:rsid w:val="00E602B7"/>
    <w:rsid w:val="00E61E57"/>
    <w:rsid w:val="00E62DB4"/>
    <w:rsid w:val="00E630BF"/>
    <w:rsid w:val="00E633D0"/>
    <w:rsid w:val="00E64711"/>
    <w:rsid w:val="00E65870"/>
    <w:rsid w:val="00E66287"/>
    <w:rsid w:val="00E665FB"/>
    <w:rsid w:val="00E6665A"/>
    <w:rsid w:val="00E66861"/>
    <w:rsid w:val="00E66A8C"/>
    <w:rsid w:val="00E675C2"/>
    <w:rsid w:val="00E6777A"/>
    <w:rsid w:val="00E67A67"/>
    <w:rsid w:val="00E700E2"/>
    <w:rsid w:val="00E7210F"/>
    <w:rsid w:val="00E72FF8"/>
    <w:rsid w:val="00E73921"/>
    <w:rsid w:val="00E73A9B"/>
    <w:rsid w:val="00E73C39"/>
    <w:rsid w:val="00E7418B"/>
    <w:rsid w:val="00E74595"/>
    <w:rsid w:val="00E7514B"/>
    <w:rsid w:val="00E755DA"/>
    <w:rsid w:val="00E758AB"/>
    <w:rsid w:val="00E75F38"/>
    <w:rsid w:val="00E75FC7"/>
    <w:rsid w:val="00E76C07"/>
    <w:rsid w:val="00E77479"/>
    <w:rsid w:val="00E777BC"/>
    <w:rsid w:val="00E777D3"/>
    <w:rsid w:val="00E80BD9"/>
    <w:rsid w:val="00E80F89"/>
    <w:rsid w:val="00E80FA3"/>
    <w:rsid w:val="00E8128B"/>
    <w:rsid w:val="00E81936"/>
    <w:rsid w:val="00E831DF"/>
    <w:rsid w:val="00E83F2A"/>
    <w:rsid w:val="00E840A2"/>
    <w:rsid w:val="00E846C2"/>
    <w:rsid w:val="00E852FD"/>
    <w:rsid w:val="00E858B2"/>
    <w:rsid w:val="00E8635C"/>
    <w:rsid w:val="00E87EC4"/>
    <w:rsid w:val="00E90703"/>
    <w:rsid w:val="00E90F32"/>
    <w:rsid w:val="00E9187E"/>
    <w:rsid w:val="00E925E8"/>
    <w:rsid w:val="00E9269B"/>
    <w:rsid w:val="00E92DBF"/>
    <w:rsid w:val="00E93012"/>
    <w:rsid w:val="00E93CBF"/>
    <w:rsid w:val="00E94373"/>
    <w:rsid w:val="00E94B37"/>
    <w:rsid w:val="00E94ECF"/>
    <w:rsid w:val="00E955E0"/>
    <w:rsid w:val="00E9567C"/>
    <w:rsid w:val="00E957D1"/>
    <w:rsid w:val="00E95BBB"/>
    <w:rsid w:val="00E96063"/>
    <w:rsid w:val="00E96B25"/>
    <w:rsid w:val="00E977CF"/>
    <w:rsid w:val="00E97C02"/>
    <w:rsid w:val="00E97C19"/>
    <w:rsid w:val="00EA05EA"/>
    <w:rsid w:val="00EA064D"/>
    <w:rsid w:val="00EA0AF2"/>
    <w:rsid w:val="00EA0D7B"/>
    <w:rsid w:val="00EA1043"/>
    <w:rsid w:val="00EA2500"/>
    <w:rsid w:val="00EA2E23"/>
    <w:rsid w:val="00EA39D2"/>
    <w:rsid w:val="00EA3DAA"/>
    <w:rsid w:val="00EA3DF6"/>
    <w:rsid w:val="00EA4EB8"/>
    <w:rsid w:val="00EA53DC"/>
    <w:rsid w:val="00EA5FEB"/>
    <w:rsid w:val="00EA6047"/>
    <w:rsid w:val="00EA605E"/>
    <w:rsid w:val="00EA658A"/>
    <w:rsid w:val="00EA690F"/>
    <w:rsid w:val="00EA753E"/>
    <w:rsid w:val="00EB045D"/>
    <w:rsid w:val="00EB0D35"/>
    <w:rsid w:val="00EB107F"/>
    <w:rsid w:val="00EB1325"/>
    <w:rsid w:val="00EB169D"/>
    <w:rsid w:val="00EB194C"/>
    <w:rsid w:val="00EB2525"/>
    <w:rsid w:val="00EB2945"/>
    <w:rsid w:val="00EB2E94"/>
    <w:rsid w:val="00EB322F"/>
    <w:rsid w:val="00EB3422"/>
    <w:rsid w:val="00EB3598"/>
    <w:rsid w:val="00EB378C"/>
    <w:rsid w:val="00EB44FB"/>
    <w:rsid w:val="00EB4FD6"/>
    <w:rsid w:val="00EB5332"/>
    <w:rsid w:val="00EB54EA"/>
    <w:rsid w:val="00EB5CCE"/>
    <w:rsid w:val="00EB5F02"/>
    <w:rsid w:val="00EB64B9"/>
    <w:rsid w:val="00EB6606"/>
    <w:rsid w:val="00EB67FF"/>
    <w:rsid w:val="00EB70DE"/>
    <w:rsid w:val="00EB73CF"/>
    <w:rsid w:val="00EB743F"/>
    <w:rsid w:val="00EB7877"/>
    <w:rsid w:val="00EC034A"/>
    <w:rsid w:val="00EC0416"/>
    <w:rsid w:val="00EC0F35"/>
    <w:rsid w:val="00EC0FCC"/>
    <w:rsid w:val="00EC24D1"/>
    <w:rsid w:val="00EC3DFF"/>
    <w:rsid w:val="00EC4009"/>
    <w:rsid w:val="00EC50FB"/>
    <w:rsid w:val="00EC5499"/>
    <w:rsid w:val="00EC6915"/>
    <w:rsid w:val="00EC6BBD"/>
    <w:rsid w:val="00EC6E13"/>
    <w:rsid w:val="00EC71D7"/>
    <w:rsid w:val="00EC74A2"/>
    <w:rsid w:val="00EC781F"/>
    <w:rsid w:val="00EC78DB"/>
    <w:rsid w:val="00ED0545"/>
    <w:rsid w:val="00ED0A2E"/>
    <w:rsid w:val="00ED104D"/>
    <w:rsid w:val="00ED1133"/>
    <w:rsid w:val="00ED1136"/>
    <w:rsid w:val="00ED13D3"/>
    <w:rsid w:val="00ED1EED"/>
    <w:rsid w:val="00ED25EE"/>
    <w:rsid w:val="00ED2E56"/>
    <w:rsid w:val="00ED40EE"/>
    <w:rsid w:val="00ED4BE9"/>
    <w:rsid w:val="00ED4E6B"/>
    <w:rsid w:val="00ED5B32"/>
    <w:rsid w:val="00ED5B7C"/>
    <w:rsid w:val="00ED6155"/>
    <w:rsid w:val="00ED65B8"/>
    <w:rsid w:val="00ED6E81"/>
    <w:rsid w:val="00EE197A"/>
    <w:rsid w:val="00EE23C2"/>
    <w:rsid w:val="00EE3972"/>
    <w:rsid w:val="00EE3E27"/>
    <w:rsid w:val="00EE3E51"/>
    <w:rsid w:val="00EE4063"/>
    <w:rsid w:val="00EE47DB"/>
    <w:rsid w:val="00EE4C40"/>
    <w:rsid w:val="00EE5EC7"/>
    <w:rsid w:val="00EE6018"/>
    <w:rsid w:val="00EE6285"/>
    <w:rsid w:val="00EE64D1"/>
    <w:rsid w:val="00EE758C"/>
    <w:rsid w:val="00EF198C"/>
    <w:rsid w:val="00EF1CBA"/>
    <w:rsid w:val="00EF2982"/>
    <w:rsid w:val="00EF2F96"/>
    <w:rsid w:val="00EF3F5C"/>
    <w:rsid w:val="00EF424E"/>
    <w:rsid w:val="00EF4A1C"/>
    <w:rsid w:val="00EF4BB2"/>
    <w:rsid w:val="00EF4DA4"/>
    <w:rsid w:val="00EF4F8B"/>
    <w:rsid w:val="00EF5F02"/>
    <w:rsid w:val="00EF6078"/>
    <w:rsid w:val="00EF6120"/>
    <w:rsid w:val="00EF6ED9"/>
    <w:rsid w:val="00EF78F1"/>
    <w:rsid w:val="00F001A5"/>
    <w:rsid w:val="00F006C8"/>
    <w:rsid w:val="00F006EB"/>
    <w:rsid w:val="00F012B4"/>
    <w:rsid w:val="00F014AE"/>
    <w:rsid w:val="00F0202F"/>
    <w:rsid w:val="00F023C9"/>
    <w:rsid w:val="00F024AC"/>
    <w:rsid w:val="00F02579"/>
    <w:rsid w:val="00F03314"/>
    <w:rsid w:val="00F04EEF"/>
    <w:rsid w:val="00F05975"/>
    <w:rsid w:val="00F06319"/>
    <w:rsid w:val="00F065DB"/>
    <w:rsid w:val="00F076C3"/>
    <w:rsid w:val="00F0783E"/>
    <w:rsid w:val="00F11BF8"/>
    <w:rsid w:val="00F13F92"/>
    <w:rsid w:val="00F144A8"/>
    <w:rsid w:val="00F170D7"/>
    <w:rsid w:val="00F17851"/>
    <w:rsid w:val="00F17FAA"/>
    <w:rsid w:val="00F205C7"/>
    <w:rsid w:val="00F21886"/>
    <w:rsid w:val="00F229BC"/>
    <w:rsid w:val="00F23162"/>
    <w:rsid w:val="00F239BC"/>
    <w:rsid w:val="00F240AB"/>
    <w:rsid w:val="00F2448A"/>
    <w:rsid w:val="00F244D2"/>
    <w:rsid w:val="00F24C14"/>
    <w:rsid w:val="00F250CC"/>
    <w:rsid w:val="00F2563E"/>
    <w:rsid w:val="00F25E10"/>
    <w:rsid w:val="00F2644D"/>
    <w:rsid w:val="00F26589"/>
    <w:rsid w:val="00F26B8C"/>
    <w:rsid w:val="00F273DB"/>
    <w:rsid w:val="00F27BB4"/>
    <w:rsid w:val="00F3040B"/>
    <w:rsid w:val="00F30B45"/>
    <w:rsid w:val="00F319E9"/>
    <w:rsid w:val="00F33639"/>
    <w:rsid w:val="00F33C0A"/>
    <w:rsid w:val="00F343AC"/>
    <w:rsid w:val="00F350A0"/>
    <w:rsid w:val="00F3587C"/>
    <w:rsid w:val="00F35A6B"/>
    <w:rsid w:val="00F35ABF"/>
    <w:rsid w:val="00F36155"/>
    <w:rsid w:val="00F3645A"/>
    <w:rsid w:val="00F36A29"/>
    <w:rsid w:val="00F37429"/>
    <w:rsid w:val="00F377AB"/>
    <w:rsid w:val="00F403C9"/>
    <w:rsid w:val="00F40ABD"/>
    <w:rsid w:val="00F40E6C"/>
    <w:rsid w:val="00F410E3"/>
    <w:rsid w:val="00F41828"/>
    <w:rsid w:val="00F42CC5"/>
    <w:rsid w:val="00F44E4D"/>
    <w:rsid w:val="00F44EC6"/>
    <w:rsid w:val="00F459BE"/>
    <w:rsid w:val="00F45D9D"/>
    <w:rsid w:val="00F513B9"/>
    <w:rsid w:val="00F51427"/>
    <w:rsid w:val="00F5189A"/>
    <w:rsid w:val="00F51966"/>
    <w:rsid w:val="00F53096"/>
    <w:rsid w:val="00F536F5"/>
    <w:rsid w:val="00F53909"/>
    <w:rsid w:val="00F5394B"/>
    <w:rsid w:val="00F567BD"/>
    <w:rsid w:val="00F572C9"/>
    <w:rsid w:val="00F603CC"/>
    <w:rsid w:val="00F60A3F"/>
    <w:rsid w:val="00F60AA5"/>
    <w:rsid w:val="00F61C44"/>
    <w:rsid w:val="00F61C89"/>
    <w:rsid w:val="00F620BD"/>
    <w:rsid w:val="00F62153"/>
    <w:rsid w:val="00F6365E"/>
    <w:rsid w:val="00F637FE"/>
    <w:rsid w:val="00F64806"/>
    <w:rsid w:val="00F64DD0"/>
    <w:rsid w:val="00F67051"/>
    <w:rsid w:val="00F672B4"/>
    <w:rsid w:val="00F67485"/>
    <w:rsid w:val="00F67765"/>
    <w:rsid w:val="00F67A7B"/>
    <w:rsid w:val="00F67BF0"/>
    <w:rsid w:val="00F67FE6"/>
    <w:rsid w:val="00F70EEC"/>
    <w:rsid w:val="00F72329"/>
    <w:rsid w:val="00F72599"/>
    <w:rsid w:val="00F73177"/>
    <w:rsid w:val="00F733D5"/>
    <w:rsid w:val="00F74039"/>
    <w:rsid w:val="00F74967"/>
    <w:rsid w:val="00F756D3"/>
    <w:rsid w:val="00F75787"/>
    <w:rsid w:val="00F7598E"/>
    <w:rsid w:val="00F764E0"/>
    <w:rsid w:val="00F80001"/>
    <w:rsid w:val="00F80046"/>
    <w:rsid w:val="00F80164"/>
    <w:rsid w:val="00F809B5"/>
    <w:rsid w:val="00F80ECC"/>
    <w:rsid w:val="00F80F16"/>
    <w:rsid w:val="00F81686"/>
    <w:rsid w:val="00F820FF"/>
    <w:rsid w:val="00F8315A"/>
    <w:rsid w:val="00F8465A"/>
    <w:rsid w:val="00F848AD"/>
    <w:rsid w:val="00F848B7"/>
    <w:rsid w:val="00F8490E"/>
    <w:rsid w:val="00F84E69"/>
    <w:rsid w:val="00F850A9"/>
    <w:rsid w:val="00F85508"/>
    <w:rsid w:val="00F8645D"/>
    <w:rsid w:val="00F864DA"/>
    <w:rsid w:val="00F86C8B"/>
    <w:rsid w:val="00F87086"/>
    <w:rsid w:val="00F902A7"/>
    <w:rsid w:val="00F90382"/>
    <w:rsid w:val="00F91129"/>
    <w:rsid w:val="00F926E2"/>
    <w:rsid w:val="00F927C0"/>
    <w:rsid w:val="00F92E87"/>
    <w:rsid w:val="00F95EC2"/>
    <w:rsid w:val="00F97A26"/>
    <w:rsid w:val="00F97C5A"/>
    <w:rsid w:val="00FA028C"/>
    <w:rsid w:val="00FA0A63"/>
    <w:rsid w:val="00FA0C80"/>
    <w:rsid w:val="00FA12D3"/>
    <w:rsid w:val="00FA194A"/>
    <w:rsid w:val="00FA1D10"/>
    <w:rsid w:val="00FA1EA2"/>
    <w:rsid w:val="00FA2326"/>
    <w:rsid w:val="00FA33FF"/>
    <w:rsid w:val="00FA4194"/>
    <w:rsid w:val="00FA47C6"/>
    <w:rsid w:val="00FA5887"/>
    <w:rsid w:val="00FA5E5C"/>
    <w:rsid w:val="00FA7AE7"/>
    <w:rsid w:val="00FA7CA3"/>
    <w:rsid w:val="00FB061D"/>
    <w:rsid w:val="00FB0899"/>
    <w:rsid w:val="00FB0BB4"/>
    <w:rsid w:val="00FB102B"/>
    <w:rsid w:val="00FB1553"/>
    <w:rsid w:val="00FB1BD0"/>
    <w:rsid w:val="00FB23B6"/>
    <w:rsid w:val="00FB244E"/>
    <w:rsid w:val="00FB3661"/>
    <w:rsid w:val="00FB3AF8"/>
    <w:rsid w:val="00FB5049"/>
    <w:rsid w:val="00FB5206"/>
    <w:rsid w:val="00FB53DA"/>
    <w:rsid w:val="00FB5535"/>
    <w:rsid w:val="00FB5721"/>
    <w:rsid w:val="00FB669D"/>
    <w:rsid w:val="00FB6AF7"/>
    <w:rsid w:val="00FB76F9"/>
    <w:rsid w:val="00FB7A70"/>
    <w:rsid w:val="00FC07AB"/>
    <w:rsid w:val="00FC0959"/>
    <w:rsid w:val="00FC0EED"/>
    <w:rsid w:val="00FC1743"/>
    <w:rsid w:val="00FC2099"/>
    <w:rsid w:val="00FC2B90"/>
    <w:rsid w:val="00FC3104"/>
    <w:rsid w:val="00FC35A9"/>
    <w:rsid w:val="00FC384B"/>
    <w:rsid w:val="00FC38BB"/>
    <w:rsid w:val="00FC3A33"/>
    <w:rsid w:val="00FC3C7F"/>
    <w:rsid w:val="00FC6BFD"/>
    <w:rsid w:val="00FC6FD4"/>
    <w:rsid w:val="00FC7BE6"/>
    <w:rsid w:val="00FC7EA3"/>
    <w:rsid w:val="00FC7EE9"/>
    <w:rsid w:val="00FD070C"/>
    <w:rsid w:val="00FD12E7"/>
    <w:rsid w:val="00FD1CB6"/>
    <w:rsid w:val="00FD1DA0"/>
    <w:rsid w:val="00FD1E1D"/>
    <w:rsid w:val="00FD1FA8"/>
    <w:rsid w:val="00FD2252"/>
    <w:rsid w:val="00FD32BA"/>
    <w:rsid w:val="00FD3668"/>
    <w:rsid w:val="00FD3AE9"/>
    <w:rsid w:val="00FD46EA"/>
    <w:rsid w:val="00FD4D1C"/>
    <w:rsid w:val="00FD4ED6"/>
    <w:rsid w:val="00FD4F3E"/>
    <w:rsid w:val="00FD539D"/>
    <w:rsid w:val="00FD5491"/>
    <w:rsid w:val="00FD5AFE"/>
    <w:rsid w:val="00FD7264"/>
    <w:rsid w:val="00FE1A5E"/>
    <w:rsid w:val="00FE1B4F"/>
    <w:rsid w:val="00FE24FD"/>
    <w:rsid w:val="00FE27B5"/>
    <w:rsid w:val="00FE27F2"/>
    <w:rsid w:val="00FE3F73"/>
    <w:rsid w:val="00FE4247"/>
    <w:rsid w:val="00FE4FA2"/>
    <w:rsid w:val="00FE50DD"/>
    <w:rsid w:val="00FE55C2"/>
    <w:rsid w:val="00FE6B1E"/>
    <w:rsid w:val="00FE6F7E"/>
    <w:rsid w:val="00FE73C0"/>
    <w:rsid w:val="00FE7B19"/>
    <w:rsid w:val="00FF0C4D"/>
    <w:rsid w:val="00FF11A0"/>
    <w:rsid w:val="00FF2718"/>
    <w:rsid w:val="00FF2BB2"/>
    <w:rsid w:val="00FF2BD8"/>
    <w:rsid w:val="00FF3341"/>
    <w:rsid w:val="00FF3CA4"/>
    <w:rsid w:val="00FF4C38"/>
    <w:rsid w:val="00FF515C"/>
    <w:rsid w:val="00FF64A5"/>
    <w:rsid w:val="00FF6CE0"/>
    <w:rsid w:val="00FF6D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47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CCC"/>
    <w:pPr>
      <w:suppressAutoHyphens/>
      <w:spacing w:after="120"/>
      <w:jc w:val="both"/>
    </w:pPr>
    <w:rPr>
      <w:rFonts w:ascii="Calibri" w:hAnsi="Calibri" w:cs="Calibri"/>
      <w:sz w:val="22"/>
      <w:szCs w:val="24"/>
      <w:lang w:val="en-GB" w:eastAsia="zh-CN"/>
    </w:rPr>
  </w:style>
  <w:style w:type="paragraph" w:styleId="1">
    <w:name w:val="heading 1"/>
    <w:basedOn w:val="a"/>
    <w:next w:val="a"/>
    <w:uiPriority w:val="9"/>
    <w:qFormat/>
    <w:rsid w:val="002374CD"/>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uiPriority w:val="9"/>
    <w:qFormat/>
    <w:rsid w:val="002374CD"/>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2374CD"/>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2374CD"/>
    <w:pPr>
      <w:keepNext/>
      <w:spacing w:before="240" w:after="60"/>
      <w:outlineLvl w:val="3"/>
    </w:pPr>
    <w:rPr>
      <w:rFonts w:ascii="Arial" w:hAnsi="Arial" w:cs="Times New Roman"/>
      <w:b/>
      <w:bCs/>
      <w:szCs w:val="28"/>
    </w:rPr>
  </w:style>
  <w:style w:type="paragraph" w:styleId="5">
    <w:name w:val="heading 5"/>
    <w:basedOn w:val="a"/>
    <w:next w:val="a"/>
    <w:qFormat/>
    <w:rsid w:val="002374CD"/>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374CD"/>
  </w:style>
  <w:style w:type="character" w:customStyle="1" w:styleId="WW8Num1z1">
    <w:name w:val="WW8Num1z1"/>
    <w:rsid w:val="002374CD"/>
  </w:style>
  <w:style w:type="character" w:customStyle="1" w:styleId="WW8Num1z2">
    <w:name w:val="WW8Num1z2"/>
    <w:rsid w:val="002374CD"/>
  </w:style>
  <w:style w:type="character" w:customStyle="1" w:styleId="WW8Num1z3">
    <w:name w:val="WW8Num1z3"/>
    <w:rsid w:val="002374CD"/>
  </w:style>
  <w:style w:type="character" w:customStyle="1" w:styleId="WW8Num1z4">
    <w:name w:val="WW8Num1z4"/>
    <w:rsid w:val="002374CD"/>
    <w:rPr>
      <w:rFonts w:ascii="Arial" w:hAnsi="Arial" w:cs="Times New Roman"/>
      <w:b w:val="0"/>
      <w:i w:val="0"/>
      <w:sz w:val="20"/>
      <w:szCs w:val="20"/>
    </w:rPr>
  </w:style>
  <w:style w:type="character" w:customStyle="1" w:styleId="WW8Num1z5">
    <w:name w:val="WW8Num1z5"/>
    <w:rsid w:val="002374CD"/>
  </w:style>
  <w:style w:type="character" w:customStyle="1" w:styleId="WW8Num1z6">
    <w:name w:val="WW8Num1z6"/>
    <w:rsid w:val="002374CD"/>
  </w:style>
  <w:style w:type="character" w:customStyle="1" w:styleId="WW8Num1z7">
    <w:name w:val="WW8Num1z7"/>
    <w:rsid w:val="002374CD"/>
  </w:style>
  <w:style w:type="character" w:customStyle="1" w:styleId="WW8Num1z8">
    <w:name w:val="WW8Num1z8"/>
    <w:rsid w:val="002374CD"/>
  </w:style>
  <w:style w:type="character" w:customStyle="1" w:styleId="WW8Num2z0">
    <w:name w:val="WW8Num2z0"/>
    <w:rsid w:val="002374CD"/>
    <w:rPr>
      <w:rFonts w:ascii="Symbol" w:hAnsi="Symbol" w:cs="Symbol"/>
      <w:lang w:val="el-GR"/>
    </w:rPr>
  </w:style>
  <w:style w:type="character" w:customStyle="1" w:styleId="WW8Num3z0">
    <w:name w:val="WW8Num3z0"/>
    <w:rsid w:val="002374CD"/>
    <w:rPr>
      <w:lang w:val="el-GR"/>
    </w:rPr>
  </w:style>
  <w:style w:type="character" w:customStyle="1" w:styleId="WW8Num4z0">
    <w:name w:val="WW8Num4z0"/>
    <w:rsid w:val="002374CD"/>
    <w:rPr>
      <w:rFonts w:ascii="Webdings" w:hAnsi="Webdings" w:cs="Webdings"/>
      <w:color w:val="333399"/>
      <w:sz w:val="16"/>
    </w:rPr>
  </w:style>
  <w:style w:type="character" w:customStyle="1" w:styleId="WW8Num5z0">
    <w:name w:val="WW8Num5z0"/>
    <w:rsid w:val="002374CD"/>
    <w:rPr>
      <w:highlight w:val="yellow"/>
      <w:lang w:val="el-GR"/>
    </w:rPr>
  </w:style>
  <w:style w:type="character" w:customStyle="1" w:styleId="WW8Num6z0">
    <w:name w:val="WW8Num6z0"/>
    <w:rsid w:val="002374CD"/>
    <w:rPr>
      <w:b/>
      <w:bCs/>
      <w:szCs w:val="22"/>
      <w:lang w:val="el-GR"/>
    </w:rPr>
  </w:style>
  <w:style w:type="character" w:customStyle="1" w:styleId="WW8Num6z1">
    <w:name w:val="WW8Num6z1"/>
    <w:rsid w:val="002374CD"/>
  </w:style>
  <w:style w:type="character" w:customStyle="1" w:styleId="WW8Num6z2">
    <w:name w:val="WW8Num6z2"/>
    <w:rsid w:val="002374CD"/>
  </w:style>
  <w:style w:type="character" w:customStyle="1" w:styleId="WW8Num6z3">
    <w:name w:val="WW8Num6z3"/>
    <w:rsid w:val="002374CD"/>
  </w:style>
  <w:style w:type="character" w:customStyle="1" w:styleId="WW8Num6z4">
    <w:name w:val="WW8Num6z4"/>
    <w:rsid w:val="002374CD"/>
  </w:style>
  <w:style w:type="character" w:customStyle="1" w:styleId="WW8Num6z5">
    <w:name w:val="WW8Num6z5"/>
    <w:rsid w:val="002374CD"/>
  </w:style>
  <w:style w:type="character" w:customStyle="1" w:styleId="WW8Num6z6">
    <w:name w:val="WW8Num6z6"/>
    <w:rsid w:val="002374CD"/>
  </w:style>
  <w:style w:type="character" w:customStyle="1" w:styleId="WW8Num6z7">
    <w:name w:val="WW8Num6z7"/>
    <w:rsid w:val="002374CD"/>
  </w:style>
  <w:style w:type="character" w:customStyle="1" w:styleId="WW8Num6z8">
    <w:name w:val="WW8Num6z8"/>
    <w:rsid w:val="002374CD"/>
  </w:style>
  <w:style w:type="character" w:customStyle="1" w:styleId="WW8Num7z0">
    <w:name w:val="WW8Num7z0"/>
    <w:rsid w:val="002374CD"/>
    <w:rPr>
      <w:b/>
      <w:bCs/>
      <w:szCs w:val="22"/>
      <w:lang w:val="el-GR"/>
    </w:rPr>
  </w:style>
  <w:style w:type="character" w:customStyle="1" w:styleId="WW8Num7z1">
    <w:name w:val="WW8Num7z1"/>
    <w:rsid w:val="002374CD"/>
    <w:rPr>
      <w:rFonts w:eastAsia="Calibri"/>
      <w:lang w:val="el-GR"/>
    </w:rPr>
  </w:style>
  <w:style w:type="character" w:customStyle="1" w:styleId="WW8Num7z2">
    <w:name w:val="WW8Num7z2"/>
    <w:rsid w:val="002374CD"/>
  </w:style>
  <w:style w:type="character" w:customStyle="1" w:styleId="WW8Num7z3">
    <w:name w:val="WW8Num7z3"/>
    <w:rsid w:val="002374CD"/>
  </w:style>
  <w:style w:type="character" w:customStyle="1" w:styleId="WW8Num7z4">
    <w:name w:val="WW8Num7z4"/>
    <w:rsid w:val="002374CD"/>
  </w:style>
  <w:style w:type="character" w:customStyle="1" w:styleId="WW8Num7z5">
    <w:name w:val="WW8Num7z5"/>
    <w:rsid w:val="002374CD"/>
  </w:style>
  <w:style w:type="character" w:customStyle="1" w:styleId="WW8Num7z6">
    <w:name w:val="WW8Num7z6"/>
    <w:rsid w:val="002374CD"/>
  </w:style>
  <w:style w:type="character" w:customStyle="1" w:styleId="WW8Num7z7">
    <w:name w:val="WW8Num7z7"/>
    <w:rsid w:val="002374CD"/>
  </w:style>
  <w:style w:type="character" w:customStyle="1" w:styleId="WW8Num7z8">
    <w:name w:val="WW8Num7z8"/>
    <w:rsid w:val="002374CD"/>
  </w:style>
  <w:style w:type="character" w:customStyle="1" w:styleId="WW8Num8z0">
    <w:name w:val="WW8Num8z0"/>
    <w:rsid w:val="002374CD"/>
    <w:rPr>
      <w:rFonts w:ascii="Symbol" w:hAnsi="Symbol" w:cs="OpenSymbol"/>
      <w:color w:val="5B9BD5"/>
    </w:rPr>
  </w:style>
  <w:style w:type="character" w:customStyle="1" w:styleId="WW8Num9z0">
    <w:name w:val="WW8Num9z0"/>
    <w:rsid w:val="002374CD"/>
    <w:rPr>
      <w:rFonts w:ascii="Angsana New" w:hAnsi="Angsana New" w:cs="Angsana New"/>
      <w:color w:val="000000"/>
      <w:kern w:val="1"/>
      <w:szCs w:val="22"/>
      <w:shd w:val="clear" w:color="auto" w:fill="FFFFFF"/>
      <w:lang w:val="el-GR"/>
    </w:rPr>
  </w:style>
  <w:style w:type="character" w:customStyle="1" w:styleId="WW8Num10z0">
    <w:name w:val="WW8Num10z0"/>
    <w:rsid w:val="002374CD"/>
    <w:rPr>
      <w:rFonts w:ascii="Symbol" w:hAnsi="Symbol" w:cs="Symbol"/>
      <w:kern w:val="1"/>
      <w:shd w:val="clear" w:color="auto" w:fill="C0C0C0"/>
      <w:lang w:val="el-GR"/>
    </w:rPr>
  </w:style>
  <w:style w:type="character" w:customStyle="1" w:styleId="WW8Num10z1">
    <w:name w:val="WW8Num10z1"/>
    <w:rsid w:val="002374CD"/>
  </w:style>
  <w:style w:type="character" w:customStyle="1" w:styleId="WW8Num10z2">
    <w:name w:val="WW8Num10z2"/>
    <w:rsid w:val="002374CD"/>
  </w:style>
  <w:style w:type="character" w:customStyle="1" w:styleId="WW8Num10z3">
    <w:name w:val="WW8Num10z3"/>
    <w:rsid w:val="002374CD"/>
  </w:style>
  <w:style w:type="character" w:customStyle="1" w:styleId="WW8Num10z4">
    <w:name w:val="WW8Num10z4"/>
    <w:rsid w:val="002374CD"/>
  </w:style>
  <w:style w:type="character" w:customStyle="1" w:styleId="WW8Num10z5">
    <w:name w:val="WW8Num10z5"/>
    <w:rsid w:val="002374CD"/>
  </w:style>
  <w:style w:type="character" w:customStyle="1" w:styleId="WW8Num10z6">
    <w:name w:val="WW8Num10z6"/>
    <w:rsid w:val="002374CD"/>
  </w:style>
  <w:style w:type="character" w:customStyle="1" w:styleId="WW8Num10z7">
    <w:name w:val="WW8Num10z7"/>
    <w:rsid w:val="002374CD"/>
  </w:style>
  <w:style w:type="character" w:customStyle="1" w:styleId="WW8Num10z8">
    <w:name w:val="WW8Num10z8"/>
    <w:rsid w:val="002374CD"/>
  </w:style>
  <w:style w:type="character" w:customStyle="1" w:styleId="WW8Num11z0">
    <w:name w:val="WW8Num11z0"/>
    <w:rsid w:val="002374CD"/>
    <w:rPr>
      <w:rFonts w:ascii="Symbol" w:hAnsi="Symbol" w:cs="Symbol" w:hint="default"/>
      <w:lang w:val="el-GR"/>
    </w:rPr>
  </w:style>
  <w:style w:type="character" w:customStyle="1" w:styleId="WW8Num11z1">
    <w:name w:val="WW8Num11z1"/>
    <w:rsid w:val="002374CD"/>
    <w:rPr>
      <w:rFonts w:ascii="Courier New" w:hAnsi="Courier New" w:cs="Courier New" w:hint="default"/>
    </w:rPr>
  </w:style>
  <w:style w:type="character" w:customStyle="1" w:styleId="WW8Num11z2">
    <w:name w:val="WW8Num11z2"/>
    <w:rsid w:val="002374CD"/>
    <w:rPr>
      <w:rFonts w:ascii="Wingdings" w:hAnsi="Wingdings" w:cs="Wingdings" w:hint="default"/>
    </w:rPr>
  </w:style>
  <w:style w:type="character" w:customStyle="1" w:styleId="WW-DefaultParagraphFont">
    <w:name w:val="WW-Default Paragraph Font"/>
    <w:rsid w:val="002374CD"/>
  </w:style>
  <w:style w:type="character" w:customStyle="1" w:styleId="WW8Num8z1">
    <w:name w:val="WW8Num8z1"/>
    <w:rsid w:val="002374CD"/>
    <w:rPr>
      <w:rFonts w:eastAsia="Calibri"/>
      <w:lang w:val="el-GR"/>
    </w:rPr>
  </w:style>
  <w:style w:type="character" w:customStyle="1" w:styleId="WW8Num8z2">
    <w:name w:val="WW8Num8z2"/>
    <w:rsid w:val="002374CD"/>
  </w:style>
  <w:style w:type="character" w:customStyle="1" w:styleId="WW8Num8z3">
    <w:name w:val="WW8Num8z3"/>
    <w:rsid w:val="002374CD"/>
  </w:style>
  <w:style w:type="character" w:customStyle="1" w:styleId="WW8Num8z4">
    <w:name w:val="WW8Num8z4"/>
    <w:rsid w:val="002374CD"/>
  </w:style>
  <w:style w:type="character" w:customStyle="1" w:styleId="WW8Num8z5">
    <w:name w:val="WW8Num8z5"/>
    <w:rsid w:val="002374CD"/>
  </w:style>
  <w:style w:type="character" w:customStyle="1" w:styleId="WW8Num8z6">
    <w:name w:val="WW8Num8z6"/>
    <w:rsid w:val="002374CD"/>
  </w:style>
  <w:style w:type="character" w:customStyle="1" w:styleId="WW8Num8z7">
    <w:name w:val="WW8Num8z7"/>
    <w:rsid w:val="002374CD"/>
  </w:style>
  <w:style w:type="character" w:customStyle="1" w:styleId="WW8Num8z8">
    <w:name w:val="WW8Num8z8"/>
    <w:rsid w:val="002374CD"/>
  </w:style>
  <w:style w:type="character" w:customStyle="1" w:styleId="WW8Num11z3">
    <w:name w:val="WW8Num11z3"/>
    <w:rsid w:val="002374CD"/>
  </w:style>
  <w:style w:type="character" w:customStyle="1" w:styleId="WW8Num11z4">
    <w:name w:val="WW8Num11z4"/>
    <w:rsid w:val="002374CD"/>
  </w:style>
  <w:style w:type="character" w:customStyle="1" w:styleId="WW8Num11z5">
    <w:name w:val="WW8Num11z5"/>
    <w:rsid w:val="002374CD"/>
  </w:style>
  <w:style w:type="character" w:customStyle="1" w:styleId="WW8Num11z6">
    <w:name w:val="WW8Num11z6"/>
    <w:rsid w:val="002374CD"/>
  </w:style>
  <w:style w:type="character" w:customStyle="1" w:styleId="WW8Num11z7">
    <w:name w:val="WW8Num11z7"/>
    <w:rsid w:val="002374CD"/>
  </w:style>
  <w:style w:type="character" w:customStyle="1" w:styleId="WW8Num11z8">
    <w:name w:val="WW8Num11z8"/>
    <w:rsid w:val="002374CD"/>
  </w:style>
  <w:style w:type="character" w:customStyle="1" w:styleId="WW-DefaultParagraphFont1">
    <w:name w:val="WW-Default Paragraph Font1"/>
    <w:rsid w:val="002374CD"/>
  </w:style>
  <w:style w:type="character" w:customStyle="1" w:styleId="10">
    <w:name w:val="Προεπιλεγμένη γραμματοσειρά1"/>
    <w:rsid w:val="002374CD"/>
  </w:style>
  <w:style w:type="character" w:customStyle="1" w:styleId="WW8Num2z1">
    <w:name w:val="WW8Num2z1"/>
    <w:rsid w:val="002374CD"/>
  </w:style>
  <w:style w:type="character" w:customStyle="1" w:styleId="WW8Num2z2">
    <w:name w:val="WW8Num2z2"/>
    <w:rsid w:val="002374CD"/>
  </w:style>
  <w:style w:type="character" w:customStyle="1" w:styleId="WW8Num2z3">
    <w:name w:val="WW8Num2z3"/>
    <w:rsid w:val="002374CD"/>
  </w:style>
  <w:style w:type="character" w:customStyle="1" w:styleId="WW8Num2z4">
    <w:name w:val="WW8Num2z4"/>
    <w:rsid w:val="002374CD"/>
    <w:rPr>
      <w:rFonts w:ascii="Arial" w:hAnsi="Arial" w:cs="Times New Roman"/>
      <w:b w:val="0"/>
      <w:i w:val="0"/>
      <w:sz w:val="20"/>
      <w:szCs w:val="20"/>
    </w:rPr>
  </w:style>
  <w:style w:type="character" w:customStyle="1" w:styleId="WW8Num2z5">
    <w:name w:val="WW8Num2z5"/>
    <w:rsid w:val="002374CD"/>
  </w:style>
  <w:style w:type="character" w:customStyle="1" w:styleId="WW8Num2z6">
    <w:name w:val="WW8Num2z6"/>
    <w:rsid w:val="002374CD"/>
  </w:style>
  <w:style w:type="character" w:customStyle="1" w:styleId="WW8Num2z7">
    <w:name w:val="WW8Num2z7"/>
    <w:rsid w:val="002374CD"/>
  </w:style>
  <w:style w:type="character" w:customStyle="1" w:styleId="WW8Num2z8">
    <w:name w:val="WW8Num2z8"/>
    <w:rsid w:val="002374CD"/>
  </w:style>
  <w:style w:type="character" w:customStyle="1" w:styleId="WW8Num9z1">
    <w:name w:val="WW8Num9z1"/>
    <w:rsid w:val="002374CD"/>
    <w:rPr>
      <w:rFonts w:eastAsia="Calibri"/>
      <w:lang w:val="el-GR"/>
    </w:rPr>
  </w:style>
  <w:style w:type="character" w:customStyle="1" w:styleId="WW8Num9z2">
    <w:name w:val="WW8Num9z2"/>
    <w:rsid w:val="002374CD"/>
  </w:style>
  <w:style w:type="character" w:customStyle="1" w:styleId="WW8Num9z3">
    <w:name w:val="WW8Num9z3"/>
    <w:rsid w:val="002374CD"/>
  </w:style>
  <w:style w:type="character" w:customStyle="1" w:styleId="WW8Num9z4">
    <w:name w:val="WW8Num9z4"/>
    <w:rsid w:val="002374CD"/>
  </w:style>
  <w:style w:type="character" w:customStyle="1" w:styleId="WW8Num9z5">
    <w:name w:val="WW8Num9z5"/>
    <w:rsid w:val="002374CD"/>
  </w:style>
  <w:style w:type="character" w:customStyle="1" w:styleId="WW8Num9z6">
    <w:name w:val="WW8Num9z6"/>
    <w:rsid w:val="002374CD"/>
  </w:style>
  <w:style w:type="character" w:customStyle="1" w:styleId="WW8Num9z7">
    <w:name w:val="WW8Num9z7"/>
    <w:rsid w:val="002374CD"/>
  </w:style>
  <w:style w:type="character" w:customStyle="1" w:styleId="WW8Num9z8">
    <w:name w:val="WW8Num9z8"/>
    <w:rsid w:val="002374CD"/>
  </w:style>
  <w:style w:type="character" w:customStyle="1" w:styleId="WW-DefaultParagraphFont11">
    <w:name w:val="WW-Default Paragraph Font11"/>
    <w:rsid w:val="002374CD"/>
  </w:style>
  <w:style w:type="character" w:customStyle="1" w:styleId="WW8Num12z0">
    <w:name w:val="WW8Num12z0"/>
    <w:rsid w:val="002374CD"/>
    <w:rPr>
      <w:rFonts w:ascii="Symbol" w:hAnsi="Symbol" w:cs="Symbol"/>
    </w:rPr>
  </w:style>
  <w:style w:type="character" w:customStyle="1" w:styleId="WW8Num12z1">
    <w:name w:val="WW8Num12z1"/>
    <w:rsid w:val="002374CD"/>
    <w:rPr>
      <w:rFonts w:ascii="Courier New" w:hAnsi="Courier New" w:cs="Courier New"/>
    </w:rPr>
  </w:style>
  <w:style w:type="character" w:customStyle="1" w:styleId="WW8Num12z2">
    <w:name w:val="WW8Num12z2"/>
    <w:rsid w:val="002374CD"/>
    <w:rPr>
      <w:rFonts w:ascii="Wingdings" w:hAnsi="Wingdings" w:cs="Wingdings"/>
    </w:rPr>
  </w:style>
  <w:style w:type="character" w:customStyle="1" w:styleId="WW-DefaultParagraphFont111">
    <w:name w:val="WW-Default Paragraph Font111"/>
    <w:rsid w:val="002374CD"/>
  </w:style>
  <w:style w:type="character" w:customStyle="1" w:styleId="WW-DefaultParagraphFont1111">
    <w:name w:val="WW-Default Paragraph Font1111"/>
    <w:rsid w:val="002374CD"/>
  </w:style>
  <w:style w:type="character" w:customStyle="1" w:styleId="WW-DefaultParagraphFont11111">
    <w:name w:val="WW-Default Paragraph Font11111"/>
    <w:rsid w:val="002374CD"/>
  </w:style>
  <w:style w:type="character" w:customStyle="1" w:styleId="30">
    <w:name w:val="Προεπιλεγμένη γραμματοσειρά3"/>
    <w:rsid w:val="002374CD"/>
  </w:style>
  <w:style w:type="character" w:customStyle="1" w:styleId="WW-DefaultParagraphFont111111">
    <w:name w:val="WW-Default Paragraph Font111111"/>
    <w:rsid w:val="002374CD"/>
  </w:style>
  <w:style w:type="character" w:customStyle="1" w:styleId="DefaultParagraphFont2">
    <w:name w:val="Default Paragraph Font2"/>
    <w:rsid w:val="002374CD"/>
  </w:style>
  <w:style w:type="character" w:customStyle="1" w:styleId="WW8Num12z3">
    <w:name w:val="WW8Num12z3"/>
    <w:rsid w:val="002374CD"/>
  </w:style>
  <w:style w:type="character" w:customStyle="1" w:styleId="WW8Num12z4">
    <w:name w:val="WW8Num12z4"/>
    <w:rsid w:val="002374CD"/>
  </w:style>
  <w:style w:type="character" w:customStyle="1" w:styleId="WW8Num12z5">
    <w:name w:val="WW8Num12z5"/>
    <w:rsid w:val="002374CD"/>
  </w:style>
  <w:style w:type="character" w:customStyle="1" w:styleId="WW8Num12z6">
    <w:name w:val="WW8Num12z6"/>
    <w:rsid w:val="002374CD"/>
  </w:style>
  <w:style w:type="character" w:customStyle="1" w:styleId="WW8Num12z7">
    <w:name w:val="WW8Num12z7"/>
    <w:rsid w:val="002374CD"/>
  </w:style>
  <w:style w:type="character" w:customStyle="1" w:styleId="WW8Num12z8">
    <w:name w:val="WW8Num12z8"/>
    <w:rsid w:val="002374CD"/>
  </w:style>
  <w:style w:type="character" w:customStyle="1" w:styleId="WW8Num13z0">
    <w:name w:val="WW8Num13z0"/>
    <w:rsid w:val="002374CD"/>
    <w:rPr>
      <w:rFonts w:ascii="Symbol" w:hAnsi="Symbol" w:cs="OpenSymbol"/>
    </w:rPr>
  </w:style>
  <w:style w:type="character" w:customStyle="1" w:styleId="WW-DefaultParagraphFont1111111">
    <w:name w:val="WW-Default Paragraph Font1111111"/>
    <w:rsid w:val="002374CD"/>
  </w:style>
  <w:style w:type="character" w:customStyle="1" w:styleId="WW8Num13z1">
    <w:name w:val="WW8Num13z1"/>
    <w:rsid w:val="002374CD"/>
    <w:rPr>
      <w:rFonts w:eastAsia="Calibri"/>
      <w:lang w:val="el-GR"/>
    </w:rPr>
  </w:style>
  <w:style w:type="character" w:customStyle="1" w:styleId="WW8Num13z2">
    <w:name w:val="WW8Num13z2"/>
    <w:rsid w:val="002374CD"/>
  </w:style>
  <w:style w:type="character" w:customStyle="1" w:styleId="WW8Num13z3">
    <w:name w:val="WW8Num13z3"/>
    <w:rsid w:val="002374CD"/>
  </w:style>
  <w:style w:type="character" w:customStyle="1" w:styleId="WW8Num13z4">
    <w:name w:val="WW8Num13z4"/>
    <w:rsid w:val="002374CD"/>
  </w:style>
  <w:style w:type="character" w:customStyle="1" w:styleId="WW8Num13z5">
    <w:name w:val="WW8Num13z5"/>
    <w:rsid w:val="002374CD"/>
  </w:style>
  <w:style w:type="character" w:customStyle="1" w:styleId="WW8Num13z6">
    <w:name w:val="WW8Num13z6"/>
    <w:rsid w:val="002374CD"/>
  </w:style>
  <w:style w:type="character" w:customStyle="1" w:styleId="WW8Num13z7">
    <w:name w:val="WW8Num13z7"/>
    <w:rsid w:val="002374CD"/>
  </w:style>
  <w:style w:type="character" w:customStyle="1" w:styleId="WW8Num13z8">
    <w:name w:val="WW8Num13z8"/>
    <w:rsid w:val="002374CD"/>
  </w:style>
  <w:style w:type="character" w:customStyle="1" w:styleId="WW8Num14z0">
    <w:name w:val="WW8Num14z0"/>
    <w:rsid w:val="002374CD"/>
    <w:rPr>
      <w:rFonts w:ascii="Symbol" w:hAnsi="Symbol" w:cs="OpenSymbol"/>
    </w:rPr>
  </w:style>
  <w:style w:type="character" w:customStyle="1" w:styleId="WW8Num14z1">
    <w:name w:val="WW8Num14z1"/>
    <w:rsid w:val="002374CD"/>
  </w:style>
  <w:style w:type="character" w:customStyle="1" w:styleId="WW8Num14z2">
    <w:name w:val="WW8Num14z2"/>
    <w:rsid w:val="002374CD"/>
  </w:style>
  <w:style w:type="character" w:customStyle="1" w:styleId="WW8Num14z3">
    <w:name w:val="WW8Num14z3"/>
    <w:rsid w:val="002374CD"/>
  </w:style>
  <w:style w:type="character" w:customStyle="1" w:styleId="WW8Num14z4">
    <w:name w:val="WW8Num14z4"/>
    <w:rsid w:val="002374CD"/>
  </w:style>
  <w:style w:type="character" w:customStyle="1" w:styleId="WW8Num14z5">
    <w:name w:val="WW8Num14z5"/>
    <w:rsid w:val="002374CD"/>
  </w:style>
  <w:style w:type="character" w:customStyle="1" w:styleId="WW8Num14z6">
    <w:name w:val="WW8Num14z6"/>
    <w:rsid w:val="002374CD"/>
  </w:style>
  <w:style w:type="character" w:customStyle="1" w:styleId="WW8Num14z7">
    <w:name w:val="WW8Num14z7"/>
    <w:rsid w:val="002374CD"/>
  </w:style>
  <w:style w:type="character" w:customStyle="1" w:styleId="WW8Num14z8">
    <w:name w:val="WW8Num14z8"/>
    <w:rsid w:val="002374CD"/>
  </w:style>
  <w:style w:type="character" w:customStyle="1" w:styleId="WW8Num15z0">
    <w:name w:val="WW8Num15z0"/>
    <w:rsid w:val="002374CD"/>
  </w:style>
  <w:style w:type="character" w:customStyle="1" w:styleId="WW8Num15z1">
    <w:name w:val="WW8Num15z1"/>
    <w:rsid w:val="002374CD"/>
  </w:style>
  <w:style w:type="character" w:customStyle="1" w:styleId="WW8Num15z2">
    <w:name w:val="WW8Num15z2"/>
    <w:rsid w:val="002374CD"/>
  </w:style>
  <w:style w:type="character" w:customStyle="1" w:styleId="WW8Num15z3">
    <w:name w:val="WW8Num15z3"/>
    <w:rsid w:val="002374CD"/>
  </w:style>
  <w:style w:type="character" w:customStyle="1" w:styleId="WW8Num15z4">
    <w:name w:val="WW8Num15z4"/>
    <w:rsid w:val="002374CD"/>
  </w:style>
  <w:style w:type="character" w:customStyle="1" w:styleId="WW8Num15z5">
    <w:name w:val="WW8Num15z5"/>
    <w:rsid w:val="002374CD"/>
  </w:style>
  <w:style w:type="character" w:customStyle="1" w:styleId="WW8Num15z6">
    <w:name w:val="WW8Num15z6"/>
    <w:rsid w:val="002374CD"/>
  </w:style>
  <w:style w:type="character" w:customStyle="1" w:styleId="WW8Num15z7">
    <w:name w:val="WW8Num15z7"/>
    <w:rsid w:val="002374CD"/>
  </w:style>
  <w:style w:type="character" w:customStyle="1" w:styleId="WW8Num15z8">
    <w:name w:val="WW8Num15z8"/>
    <w:rsid w:val="002374CD"/>
  </w:style>
  <w:style w:type="character" w:customStyle="1" w:styleId="WW8Num16z0">
    <w:name w:val="WW8Num16z0"/>
    <w:rsid w:val="002374CD"/>
  </w:style>
  <w:style w:type="character" w:customStyle="1" w:styleId="WW8Num16z1">
    <w:name w:val="WW8Num16z1"/>
    <w:rsid w:val="002374CD"/>
  </w:style>
  <w:style w:type="character" w:customStyle="1" w:styleId="WW8Num16z2">
    <w:name w:val="WW8Num16z2"/>
    <w:rsid w:val="002374CD"/>
  </w:style>
  <w:style w:type="character" w:customStyle="1" w:styleId="WW8Num16z3">
    <w:name w:val="WW8Num16z3"/>
    <w:rsid w:val="002374CD"/>
  </w:style>
  <w:style w:type="character" w:customStyle="1" w:styleId="WW8Num16z4">
    <w:name w:val="WW8Num16z4"/>
    <w:rsid w:val="002374CD"/>
  </w:style>
  <w:style w:type="character" w:customStyle="1" w:styleId="WW8Num16z5">
    <w:name w:val="WW8Num16z5"/>
    <w:rsid w:val="002374CD"/>
  </w:style>
  <w:style w:type="character" w:customStyle="1" w:styleId="WW8Num16z6">
    <w:name w:val="WW8Num16z6"/>
    <w:rsid w:val="002374CD"/>
  </w:style>
  <w:style w:type="character" w:customStyle="1" w:styleId="WW8Num16z7">
    <w:name w:val="WW8Num16z7"/>
    <w:rsid w:val="002374CD"/>
  </w:style>
  <w:style w:type="character" w:customStyle="1" w:styleId="WW8Num16z8">
    <w:name w:val="WW8Num16z8"/>
    <w:rsid w:val="002374CD"/>
  </w:style>
  <w:style w:type="character" w:customStyle="1" w:styleId="WW-DefaultParagraphFont11111111">
    <w:name w:val="WW-Default Paragraph Font11111111"/>
    <w:rsid w:val="002374CD"/>
  </w:style>
  <w:style w:type="character" w:customStyle="1" w:styleId="WW-DefaultParagraphFont111111111">
    <w:name w:val="WW-Default Paragraph Font111111111"/>
    <w:rsid w:val="002374CD"/>
  </w:style>
  <w:style w:type="character" w:customStyle="1" w:styleId="WW-DefaultParagraphFont1111111111">
    <w:name w:val="WW-Default Paragraph Font1111111111"/>
    <w:rsid w:val="002374CD"/>
  </w:style>
  <w:style w:type="character" w:customStyle="1" w:styleId="WW-DefaultParagraphFont11111111111">
    <w:name w:val="WW-Default Paragraph Font11111111111"/>
    <w:rsid w:val="002374CD"/>
  </w:style>
  <w:style w:type="character" w:customStyle="1" w:styleId="WW-DefaultParagraphFont111111111111">
    <w:name w:val="WW-Default Paragraph Font111111111111"/>
    <w:rsid w:val="002374CD"/>
  </w:style>
  <w:style w:type="character" w:customStyle="1" w:styleId="WW8Num17z0">
    <w:name w:val="WW8Num17z0"/>
    <w:rsid w:val="002374CD"/>
  </w:style>
  <w:style w:type="character" w:customStyle="1" w:styleId="WW8Num17z1">
    <w:name w:val="WW8Num17z1"/>
    <w:rsid w:val="002374CD"/>
  </w:style>
  <w:style w:type="character" w:customStyle="1" w:styleId="WW8Num17z2">
    <w:name w:val="WW8Num17z2"/>
    <w:rsid w:val="002374CD"/>
  </w:style>
  <w:style w:type="character" w:customStyle="1" w:styleId="WW8Num17z3">
    <w:name w:val="WW8Num17z3"/>
    <w:rsid w:val="002374CD"/>
  </w:style>
  <w:style w:type="character" w:customStyle="1" w:styleId="WW8Num17z4">
    <w:name w:val="WW8Num17z4"/>
    <w:rsid w:val="002374CD"/>
  </w:style>
  <w:style w:type="character" w:customStyle="1" w:styleId="WW8Num17z5">
    <w:name w:val="WW8Num17z5"/>
    <w:rsid w:val="002374CD"/>
  </w:style>
  <w:style w:type="character" w:customStyle="1" w:styleId="WW8Num17z6">
    <w:name w:val="WW8Num17z6"/>
    <w:rsid w:val="002374CD"/>
  </w:style>
  <w:style w:type="character" w:customStyle="1" w:styleId="WW8Num17z7">
    <w:name w:val="WW8Num17z7"/>
    <w:rsid w:val="002374CD"/>
  </w:style>
  <w:style w:type="character" w:customStyle="1" w:styleId="WW8Num17z8">
    <w:name w:val="WW8Num17z8"/>
    <w:rsid w:val="002374CD"/>
  </w:style>
  <w:style w:type="character" w:customStyle="1" w:styleId="WW8Num18z0">
    <w:name w:val="WW8Num18z0"/>
    <w:rsid w:val="002374CD"/>
  </w:style>
  <w:style w:type="character" w:customStyle="1" w:styleId="WW8Num18z1">
    <w:name w:val="WW8Num18z1"/>
    <w:rsid w:val="002374CD"/>
  </w:style>
  <w:style w:type="character" w:customStyle="1" w:styleId="WW8Num18z2">
    <w:name w:val="WW8Num18z2"/>
    <w:rsid w:val="002374CD"/>
  </w:style>
  <w:style w:type="character" w:customStyle="1" w:styleId="WW8Num18z3">
    <w:name w:val="WW8Num18z3"/>
    <w:rsid w:val="002374CD"/>
  </w:style>
  <w:style w:type="character" w:customStyle="1" w:styleId="WW8Num18z4">
    <w:name w:val="WW8Num18z4"/>
    <w:rsid w:val="002374CD"/>
  </w:style>
  <w:style w:type="character" w:customStyle="1" w:styleId="WW8Num18z5">
    <w:name w:val="WW8Num18z5"/>
    <w:rsid w:val="002374CD"/>
  </w:style>
  <w:style w:type="character" w:customStyle="1" w:styleId="WW8Num18z6">
    <w:name w:val="WW8Num18z6"/>
    <w:rsid w:val="002374CD"/>
  </w:style>
  <w:style w:type="character" w:customStyle="1" w:styleId="WW8Num18z7">
    <w:name w:val="WW8Num18z7"/>
    <w:rsid w:val="002374CD"/>
  </w:style>
  <w:style w:type="character" w:customStyle="1" w:styleId="WW8Num18z8">
    <w:name w:val="WW8Num18z8"/>
    <w:rsid w:val="002374CD"/>
  </w:style>
  <w:style w:type="character" w:customStyle="1" w:styleId="WW8Num3z1">
    <w:name w:val="WW8Num3z1"/>
    <w:rsid w:val="002374CD"/>
  </w:style>
  <w:style w:type="character" w:customStyle="1" w:styleId="WW8Num3z2">
    <w:name w:val="WW8Num3z2"/>
    <w:rsid w:val="002374CD"/>
  </w:style>
  <w:style w:type="character" w:customStyle="1" w:styleId="WW8Num3z3">
    <w:name w:val="WW8Num3z3"/>
    <w:rsid w:val="002374CD"/>
  </w:style>
  <w:style w:type="character" w:customStyle="1" w:styleId="WW8Num3z4">
    <w:name w:val="WW8Num3z4"/>
    <w:rsid w:val="002374CD"/>
    <w:rPr>
      <w:rFonts w:ascii="Arial" w:hAnsi="Arial" w:cs="Times New Roman"/>
      <w:b w:val="0"/>
      <w:i w:val="0"/>
      <w:sz w:val="20"/>
      <w:szCs w:val="20"/>
    </w:rPr>
  </w:style>
  <w:style w:type="character" w:customStyle="1" w:styleId="WW8Num3z5">
    <w:name w:val="WW8Num3z5"/>
    <w:rsid w:val="002374CD"/>
  </w:style>
  <w:style w:type="character" w:customStyle="1" w:styleId="WW8Num3z6">
    <w:name w:val="WW8Num3z6"/>
    <w:rsid w:val="002374CD"/>
  </w:style>
  <w:style w:type="character" w:customStyle="1" w:styleId="WW8Num3z7">
    <w:name w:val="WW8Num3z7"/>
    <w:rsid w:val="002374CD"/>
  </w:style>
  <w:style w:type="character" w:customStyle="1" w:styleId="WW8Num3z8">
    <w:name w:val="WW8Num3z8"/>
    <w:rsid w:val="002374CD"/>
  </w:style>
  <w:style w:type="character" w:customStyle="1" w:styleId="WW-DefaultParagraphFont1111111111111">
    <w:name w:val="WW-Default Paragraph Font1111111111111"/>
    <w:rsid w:val="002374CD"/>
  </w:style>
  <w:style w:type="character" w:customStyle="1" w:styleId="WW-DefaultParagraphFont11111111111111">
    <w:name w:val="WW-Default Paragraph Font11111111111111"/>
    <w:rsid w:val="002374CD"/>
  </w:style>
  <w:style w:type="character" w:customStyle="1" w:styleId="WW-DefaultParagraphFont111111111111111">
    <w:name w:val="WW-Default Paragraph Font111111111111111"/>
    <w:rsid w:val="002374CD"/>
  </w:style>
  <w:style w:type="character" w:customStyle="1" w:styleId="WW-DefaultParagraphFont1111111111111111">
    <w:name w:val="WW-Default Paragraph Font1111111111111111"/>
    <w:rsid w:val="002374CD"/>
  </w:style>
  <w:style w:type="character" w:customStyle="1" w:styleId="21">
    <w:name w:val="Προεπιλεγμένη γραμματοσειρά2"/>
    <w:rsid w:val="002374CD"/>
  </w:style>
  <w:style w:type="character" w:customStyle="1" w:styleId="WW8Num19z0">
    <w:name w:val="WW8Num19z0"/>
    <w:rsid w:val="002374CD"/>
    <w:rPr>
      <w:rFonts w:ascii="Calibri" w:hAnsi="Calibri" w:cs="Calibri"/>
    </w:rPr>
  </w:style>
  <w:style w:type="character" w:customStyle="1" w:styleId="WW8Num19z1">
    <w:name w:val="WW8Num19z1"/>
    <w:rsid w:val="002374CD"/>
  </w:style>
  <w:style w:type="character" w:customStyle="1" w:styleId="WW8Num20z0">
    <w:name w:val="WW8Num20z0"/>
    <w:rsid w:val="002374CD"/>
    <w:rPr>
      <w:rFonts w:ascii="Calibri" w:eastAsia="Calibri" w:hAnsi="Calibri" w:cs="Times New Roman"/>
    </w:rPr>
  </w:style>
  <w:style w:type="character" w:customStyle="1" w:styleId="WW8Num20z1">
    <w:name w:val="WW8Num20z1"/>
    <w:rsid w:val="002374CD"/>
    <w:rPr>
      <w:rFonts w:ascii="Courier New" w:hAnsi="Courier New" w:cs="Courier New"/>
    </w:rPr>
  </w:style>
  <w:style w:type="character" w:customStyle="1" w:styleId="WW8Num20z2">
    <w:name w:val="WW8Num20z2"/>
    <w:rsid w:val="002374CD"/>
    <w:rPr>
      <w:rFonts w:ascii="Wingdings" w:hAnsi="Wingdings" w:cs="Wingdings"/>
    </w:rPr>
  </w:style>
  <w:style w:type="character" w:customStyle="1" w:styleId="WW8Num20z3">
    <w:name w:val="WW8Num20z3"/>
    <w:rsid w:val="002374CD"/>
    <w:rPr>
      <w:rFonts w:ascii="Symbol" w:hAnsi="Symbol" w:cs="Symbol"/>
    </w:rPr>
  </w:style>
  <w:style w:type="character" w:customStyle="1" w:styleId="WW-DefaultParagraphFont11111111111111111">
    <w:name w:val="WW-Default Paragraph Font11111111111111111"/>
    <w:rsid w:val="002374CD"/>
  </w:style>
  <w:style w:type="character" w:customStyle="1" w:styleId="WW8Num19z2">
    <w:name w:val="WW8Num19z2"/>
    <w:rsid w:val="002374CD"/>
  </w:style>
  <w:style w:type="character" w:customStyle="1" w:styleId="WW8Num19z3">
    <w:name w:val="WW8Num19z3"/>
    <w:rsid w:val="002374CD"/>
  </w:style>
  <w:style w:type="character" w:customStyle="1" w:styleId="WW8Num19z4">
    <w:name w:val="WW8Num19z4"/>
    <w:rsid w:val="002374CD"/>
  </w:style>
  <w:style w:type="character" w:customStyle="1" w:styleId="WW8Num19z5">
    <w:name w:val="WW8Num19z5"/>
    <w:rsid w:val="002374CD"/>
  </w:style>
  <w:style w:type="character" w:customStyle="1" w:styleId="WW8Num19z6">
    <w:name w:val="WW8Num19z6"/>
    <w:rsid w:val="002374CD"/>
  </w:style>
  <w:style w:type="character" w:customStyle="1" w:styleId="WW8Num19z7">
    <w:name w:val="WW8Num19z7"/>
    <w:rsid w:val="002374CD"/>
  </w:style>
  <w:style w:type="character" w:customStyle="1" w:styleId="WW8Num19z8">
    <w:name w:val="WW8Num19z8"/>
    <w:rsid w:val="002374CD"/>
  </w:style>
  <w:style w:type="character" w:customStyle="1" w:styleId="WW8Num20z4">
    <w:name w:val="WW8Num20z4"/>
    <w:rsid w:val="002374CD"/>
  </w:style>
  <w:style w:type="character" w:customStyle="1" w:styleId="WW8Num20z5">
    <w:name w:val="WW8Num20z5"/>
    <w:rsid w:val="002374CD"/>
  </w:style>
  <w:style w:type="character" w:customStyle="1" w:styleId="WW8Num20z6">
    <w:name w:val="WW8Num20z6"/>
    <w:rsid w:val="002374CD"/>
  </w:style>
  <w:style w:type="character" w:customStyle="1" w:styleId="WW8Num20z7">
    <w:name w:val="WW8Num20z7"/>
    <w:rsid w:val="002374CD"/>
  </w:style>
  <w:style w:type="character" w:customStyle="1" w:styleId="WW8Num20z8">
    <w:name w:val="WW8Num20z8"/>
    <w:rsid w:val="002374CD"/>
  </w:style>
  <w:style w:type="character" w:customStyle="1" w:styleId="WW-DefaultParagraphFont111111111111111111">
    <w:name w:val="WW-Default Paragraph Font111111111111111111"/>
    <w:rsid w:val="002374CD"/>
  </w:style>
  <w:style w:type="character" w:customStyle="1" w:styleId="WW-DefaultParagraphFont1111111111111111111">
    <w:name w:val="WW-Default Paragraph Font1111111111111111111"/>
    <w:rsid w:val="002374CD"/>
  </w:style>
  <w:style w:type="character" w:customStyle="1" w:styleId="WW8Num21z0">
    <w:name w:val="WW8Num21z0"/>
    <w:rsid w:val="002374CD"/>
    <w:rPr>
      <w:rFonts w:ascii="Calibri" w:eastAsia="Times New Roman" w:hAnsi="Calibri" w:cs="Calibri"/>
    </w:rPr>
  </w:style>
  <w:style w:type="character" w:customStyle="1" w:styleId="WW8Num21z1">
    <w:name w:val="WW8Num21z1"/>
    <w:rsid w:val="002374CD"/>
    <w:rPr>
      <w:rFonts w:ascii="Courier New" w:hAnsi="Courier New" w:cs="Courier New"/>
    </w:rPr>
  </w:style>
  <w:style w:type="character" w:customStyle="1" w:styleId="WW8Num21z2">
    <w:name w:val="WW8Num21z2"/>
    <w:rsid w:val="002374CD"/>
    <w:rPr>
      <w:rFonts w:ascii="Wingdings" w:hAnsi="Wingdings" w:cs="Wingdings"/>
    </w:rPr>
  </w:style>
  <w:style w:type="character" w:customStyle="1" w:styleId="WW8Num21z3">
    <w:name w:val="WW8Num21z3"/>
    <w:rsid w:val="002374CD"/>
    <w:rPr>
      <w:rFonts w:ascii="Symbol" w:hAnsi="Symbol" w:cs="Symbol"/>
    </w:rPr>
  </w:style>
  <w:style w:type="character" w:customStyle="1" w:styleId="WW8Num22z0">
    <w:name w:val="WW8Num22z0"/>
    <w:rsid w:val="002374CD"/>
    <w:rPr>
      <w:rFonts w:ascii="Symbol" w:hAnsi="Symbol" w:cs="Symbol"/>
    </w:rPr>
  </w:style>
  <w:style w:type="character" w:customStyle="1" w:styleId="WW8Num22z1">
    <w:name w:val="WW8Num22z1"/>
    <w:rsid w:val="002374CD"/>
    <w:rPr>
      <w:rFonts w:ascii="Courier New" w:hAnsi="Courier New" w:cs="Courier New"/>
    </w:rPr>
  </w:style>
  <w:style w:type="character" w:customStyle="1" w:styleId="WW8Num22z2">
    <w:name w:val="WW8Num22z2"/>
    <w:rsid w:val="002374CD"/>
    <w:rPr>
      <w:rFonts w:ascii="Wingdings" w:hAnsi="Wingdings" w:cs="Wingdings"/>
    </w:rPr>
  </w:style>
  <w:style w:type="character" w:customStyle="1" w:styleId="WW8Num23z0">
    <w:name w:val="WW8Num23z0"/>
    <w:rsid w:val="002374CD"/>
    <w:rPr>
      <w:rFonts w:ascii="Calibri" w:eastAsia="Times New Roman" w:hAnsi="Calibri" w:cs="Calibri"/>
    </w:rPr>
  </w:style>
  <w:style w:type="character" w:customStyle="1" w:styleId="WW8Num23z1">
    <w:name w:val="WW8Num23z1"/>
    <w:rsid w:val="002374CD"/>
    <w:rPr>
      <w:rFonts w:ascii="Courier New" w:hAnsi="Courier New" w:cs="Courier New"/>
    </w:rPr>
  </w:style>
  <w:style w:type="character" w:customStyle="1" w:styleId="WW8Num23z2">
    <w:name w:val="WW8Num23z2"/>
    <w:rsid w:val="002374CD"/>
    <w:rPr>
      <w:rFonts w:ascii="Wingdings" w:hAnsi="Wingdings" w:cs="Wingdings"/>
    </w:rPr>
  </w:style>
  <w:style w:type="character" w:customStyle="1" w:styleId="WW8Num23z3">
    <w:name w:val="WW8Num23z3"/>
    <w:rsid w:val="002374CD"/>
    <w:rPr>
      <w:rFonts w:ascii="Symbol" w:hAnsi="Symbol" w:cs="Symbol"/>
    </w:rPr>
  </w:style>
  <w:style w:type="character" w:customStyle="1" w:styleId="WW8Num24z0">
    <w:name w:val="WW8Num24z0"/>
    <w:rsid w:val="002374CD"/>
    <w:rPr>
      <w:rFonts w:ascii="Symbol" w:hAnsi="Symbol" w:cs="Symbol"/>
      <w:strike/>
      <w:color w:val="0070C0"/>
      <w:position w:val="0"/>
      <w:sz w:val="24"/>
      <w:vertAlign w:val="baseline"/>
      <w:lang w:val="el-GR"/>
    </w:rPr>
  </w:style>
  <w:style w:type="character" w:customStyle="1" w:styleId="WW8Num24z1">
    <w:name w:val="WW8Num24z1"/>
    <w:rsid w:val="002374CD"/>
    <w:rPr>
      <w:rFonts w:ascii="Courier New" w:hAnsi="Courier New" w:cs="Courier New"/>
    </w:rPr>
  </w:style>
  <w:style w:type="character" w:customStyle="1" w:styleId="WW8Num24z2">
    <w:name w:val="WW8Num24z2"/>
    <w:rsid w:val="002374CD"/>
    <w:rPr>
      <w:rFonts w:ascii="Wingdings" w:hAnsi="Wingdings" w:cs="Wingdings"/>
    </w:rPr>
  </w:style>
  <w:style w:type="character" w:customStyle="1" w:styleId="WW8Num25z0">
    <w:name w:val="WW8Num25z0"/>
    <w:rsid w:val="002374CD"/>
    <w:rPr>
      <w:rFonts w:ascii="Symbol" w:hAnsi="Symbol" w:cs="Symbol"/>
    </w:rPr>
  </w:style>
  <w:style w:type="character" w:customStyle="1" w:styleId="WW8Num25z1">
    <w:name w:val="WW8Num25z1"/>
    <w:rsid w:val="002374CD"/>
    <w:rPr>
      <w:rFonts w:ascii="Courier New" w:hAnsi="Courier New" w:cs="Courier New"/>
    </w:rPr>
  </w:style>
  <w:style w:type="character" w:customStyle="1" w:styleId="WW8Num25z2">
    <w:name w:val="WW8Num25z2"/>
    <w:rsid w:val="002374CD"/>
    <w:rPr>
      <w:rFonts w:ascii="Wingdings" w:hAnsi="Wingdings" w:cs="Wingdings"/>
    </w:rPr>
  </w:style>
  <w:style w:type="character" w:customStyle="1" w:styleId="WW8Num26z0">
    <w:name w:val="WW8Num26z0"/>
    <w:rsid w:val="002374CD"/>
    <w:rPr>
      <w:rFonts w:ascii="Symbol" w:hAnsi="Symbol" w:cs="Symbol"/>
    </w:rPr>
  </w:style>
  <w:style w:type="character" w:customStyle="1" w:styleId="WW8Num26z1">
    <w:name w:val="WW8Num26z1"/>
    <w:rsid w:val="002374CD"/>
    <w:rPr>
      <w:rFonts w:ascii="Courier New" w:hAnsi="Courier New" w:cs="Courier New"/>
    </w:rPr>
  </w:style>
  <w:style w:type="character" w:customStyle="1" w:styleId="WW8Num26z2">
    <w:name w:val="WW8Num26z2"/>
    <w:rsid w:val="002374CD"/>
    <w:rPr>
      <w:rFonts w:ascii="Wingdings" w:hAnsi="Wingdings" w:cs="Wingdings"/>
    </w:rPr>
  </w:style>
  <w:style w:type="character" w:customStyle="1" w:styleId="WW8Num27z0">
    <w:name w:val="WW8Num27z0"/>
    <w:rsid w:val="002374CD"/>
    <w:rPr>
      <w:rFonts w:ascii="Calibri" w:eastAsia="Times New Roman" w:hAnsi="Calibri" w:cs="Calibri"/>
    </w:rPr>
  </w:style>
  <w:style w:type="character" w:customStyle="1" w:styleId="WW8Num27z1">
    <w:name w:val="WW8Num27z1"/>
    <w:rsid w:val="002374CD"/>
    <w:rPr>
      <w:rFonts w:ascii="Courier New" w:hAnsi="Courier New" w:cs="Courier New"/>
    </w:rPr>
  </w:style>
  <w:style w:type="character" w:customStyle="1" w:styleId="WW8Num27z2">
    <w:name w:val="WW8Num27z2"/>
    <w:rsid w:val="002374CD"/>
    <w:rPr>
      <w:rFonts w:ascii="Wingdings" w:hAnsi="Wingdings" w:cs="Wingdings"/>
    </w:rPr>
  </w:style>
  <w:style w:type="character" w:customStyle="1" w:styleId="WW8Num27z3">
    <w:name w:val="WW8Num27z3"/>
    <w:rsid w:val="002374CD"/>
    <w:rPr>
      <w:rFonts w:ascii="Symbol" w:hAnsi="Symbol" w:cs="Symbol"/>
    </w:rPr>
  </w:style>
  <w:style w:type="character" w:customStyle="1" w:styleId="WW8Num28z0">
    <w:name w:val="WW8Num28z0"/>
    <w:rsid w:val="002374CD"/>
    <w:rPr>
      <w:rFonts w:ascii="Symbol" w:hAnsi="Symbol" w:cs="Symbol"/>
    </w:rPr>
  </w:style>
  <w:style w:type="character" w:customStyle="1" w:styleId="WW8Num28z1">
    <w:name w:val="WW8Num28z1"/>
    <w:rsid w:val="002374CD"/>
    <w:rPr>
      <w:rFonts w:ascii="Courier New" w:hAnsi="Courier New" w:cs="Courier New"/>
    </w:rPr>
  </w:style>
  <w:style w:type="character" w:customStyle="1" w:styleId="WW8Num28z2">
    <w:name w:val="WW8Num28z2"/>
    <w:rsid w:val="002374CD"/>
    <w:rPr>
      <w:rFonts w:ascii="Wingdings" w:hAnsi="Wingdings" w:cs="Wingdings"/>
    </w:rPr>
  </w:style>
  <w:style w:type="character" w:customStyle="1" w:styleId="WW8Num29z0">
    <w:name w:val="WW8Num29z0"/>
    <w:rsid w:val="002374CD"/>
    <w:rPr>
      <w:rFonts w:ascii="Calibri" w:eastAsia="Times New Roman" w:hAnsi="Calibri" w:cs="Calibri"/>
    </w:rPr>
  </w:style>
  <w:style w:type="character" w:customStyle="1" w:styleId="WW8Num29z1">
    <w:name w:val="WW8Num29z1"/>
    <w:rsid w:val="002374CD"/>
    <w:rPr>
      <w:rFonts w:ascii="Courier New" w:hAnsi="Courier New" w:cs="Courier New"/>
    </w:rPr>
  </w:style>
  <w:style w:type="character" w:customStyle="1" w:styleId="WW8Num29z2">
    <w:name w:val="WW8Num29z2"/>
    <w:rsid w:val="002374CD"/>
    <w:rPr>
      <w:rFonts w:ascii="Wingdings" w:hAnsi="Wingdings" w:cs="Wingdings"/>
    </w:rPr>
  </w:style>
  <w:style w:type="character" w:customStyle="1" w:styleId="WW8Num29z3">
    <w:name w:val="WW8Num29z3"/>
    <w:rsid w:val="002374CD"/>
    <w:rPr>
      <w:rFonts w:ascii="Symbol" w:hAnsi="Symbol" w:cs="Symbol"/>
    </w:rPr>
  </w:style>
  <w:style w:type="character" w:customStyle="1" w:styleId="WW8Num30z0">
    <w:name w:val="WW8Num30z0"/>
    <w:rsid w:val="002374CD"/>
    <w:rPr>
      <w:rFonts w:ascii="Symbol" w:hAnsi="Symbol" w:cs="Symbol"/>
      <w:shd w:val="clear" w:color="auto" w:fill="FFFF00"/>
    </w:rPr>
  </w:style>
  <w:style w:type="character" w:customStyle="1" w:styleId="WW8Num30z1">
    <w:name w:val="WW8Num30z1"/>
    <w:rsid w:val="002374CD"/>
    <w:rPr>
      <w:rFonts w:ascii="Courier New" w:hAnsi="Courier New" w:cs="Courier New"/>
    </w:rPr>
  </w:style>
  <w:style w:type="character" w:customStyle="1" w:styleId="WW8Num30z2">
    <w:name w:val="WW8Num30z2"/>
    <w:rsid w:val="002374CD"/>
    <w:rPr>
      <w:rFonts w:ascii="Wingdings" w:hAnsi="Wingdings" w:cs="Wingdings"/>
    </w:rPr>
  </w:style>
  <w:style w:type="character" w:customStyle="1" w:styleId="WW8Num31z0">
    <w:name w:val="WW8Num31z0"/>
    <w:rsid w:val="002374CD"/>
    <w:rPr>
      <w:rFonts w:cs="Times New Roman"/>
    </w:rPr>
  </w:style>
  <w:style w:type="character" w:customStyle="1" w:styleId="WW8Num32z0">
    <w:name w:val="WW8Num32z0"/>
    <w:rsid w:val="002374CD"/>
  </w:style>
  <w:style w:type="character" w:customStyle="1" w:styleId="WW8Num32z1">
    <w:name w:val="WW8Num32z1"/>
    <w:rsid w:val="002374CD"/>
  </w:style>
  <w:style w:type="character" w:customStyle="1" w:styleId="WW8Num32z2">
    <w:name w:val="WW8Num32z2"/>
    <w:rsid w:val="002374CD"/>
  </w:style>
  <w:style w:type="character" w:customStyle="1" w:styleId="WW8Num32z3">
    <w:name w:val="WW8Num32z3"/>
    <w:rsid w:val="002374CD"/>
  </w:style>
  <w:style w:type="character" w:customStyle="1" w:styleId="WW8Num32z4">
    <w:name w:val="WW8Num32z4"/>
    <w:rsid w:val="002374CD"/>
  </w:style>
  <w:style w:type="character" w:customStyle="1" w:styleId="WW8Num32z5">
    <w:name w:val="WW8Num32z5"/>
    <w:rsid w:val="002374CD"/>
  </w:style>
  <w:style w:type="character" w:customStyle="1" w:styleId="WW8Num32z6">
    <w:name w:val="WW8Num32z6"/>
    <w:rsid w:val="002374CD"/>
  </w:style>
  <w:style w:type="character" w:customStyle="1" w:styleId="WW8Num32z7">
    <w:name w:val="WW8Num32z7"/>
    <w:rsid w:val="002374CD"/>
  </w:style>
  <w:style w:type="character" w:customStyle="1" w:styleId="WW8Num32z8">
    <w:name w:val="WW8Num32z8"/>
    <w:rsid w:val="002374CD"/>
  </w:style>
  <w:style w:type="character" w:customStyle="1" w:styleId="WW8Num33z0">
    <w:name w:val="WW8Num33z0"/>
    <w:rsid w:val="002374CD"/>
    <w:rPr>
      <w:rFonts w:ascii="Symbol" w:eastAsia="Calibri" w:hAnsi="Symbol" w:cs="Symbol"/>
    </w:rPr>
  </w:style>
  <w:style w:type="character" w:customStyle="1" w:styleId="WW8Num33z1">
    <w:name w:val="WW8Num33z1"/>
    <w:rsid w:val="002374CD"/>
    <w:rPr>
      <w:rFonts w:ascii="Courier New" w:hAnsi="Courier New" w:cs="Courier New"/>
    </w:rPr>
  </w:style>
  <w:style w:type="character" w:customStyle="1" w:styleId="WW8Num33z2">
    <w:name w:val="WW8Num33z2"/>
    <w:rsid w:val="002374CD"/>
    <w:rPr>
      <w:rFonts w:ascii="Wingdings" w:hAnsi="Wingdings" w:cs="Wingdings"/>
    </w:rPr>
  </w:style>
  <w:style w:type="character" w:customStyle="1" w:styleId="WW8Num34z0">
    <w:name w:val="WW8Num34z0"/>
    <w:rsid w:val="002374CD"/>
    <w:rPr>
      <w:rFonts w:ascii="Symbol" w:hAnsi="Symbol" w:cs="Symbol"/>
    </w:rPr>
  </w:style>
  <w:style w:type="character" w:customStyle="1" w:styleId="WW8Num34z1">
    <w:name w:val="WW8Num34z1"/>
    <w:rsid w:val="002374CD"/>
    <w:rPr>
      <w:rFonts w:ascii="Courier New" w:hAnsi="Courier New" w:cs="Courier New"/>
    </w:rPr>
  </w:style>
  <w:style w:type="character" w:customStyle="1" w:styleId="WW8Num34z2">
    <w:name w:val="WW8Num34z2"/>
    <w:rsid w:val="002374CD"/>
    <w:rPr>
      <w:rFonts w:ascii="Wingdings" w:hAnsi="Wingdings" w:cs="Wingdings"/>
    </w:rPr>
  </w:style>
  <w:style w:type="character" w:customStyle="1" w:styleId="WW8Num35z0">
    <w:name w:val="WW8Num35z0"/>
    <w:rsid w:val="002374CD"/>
    <w:rPr>
      <w:rFonts w:ascii="Calibri" w:eastAsia="Times New Roman" w:hAnsi="Calibri" w:cs="Calibri"/>
    </w:rPr>
  </w:style>
  <w:style w:type="character" w:customStyle="1" w:styleId="WW8Num35z1">
    <w:name w:val="WW8Num35z1"/>
    <w:rsid w:val="002374CD"/>
    <w:rPr>
      <w:rFonts w:ascii="Courier New" w:hAnsi="Courier New" w:cs="Courier New"/>
    </w:rPr>
  </w:style>
  <w:style w:type="character" w:customStyle="1" w:styleId="WW8Num35z2">
    <w:name w:val="WW8Num35z2"/>
    <w:rsid w:val="002374CD"/>
    <w:rPr>
      <w:rFonts w:ascii="Wingdings" w:hAnsi="Wingdings" w:cs="Wingdings"/>
    </w:rPr>
  </w:style>
  <w:style w:type="character" w:customStyle="1" w:styleId="WW8Num35z3">
    <w:name w:val="WW8Num35z3"/>
    <w:rsid w:val="002374CD"/>
    <w:rPr>
      <w:rFonts w:ascii="Symbol" w:hAnsi="Symbol" w:cs="Symbol"/>
    </w:rPr>
  </w:style>
  <w:style w:type="character" w:customStyle="1" w:styleId="WW8Num36z0">
    <w:name w:val="WW8Num36z0"/>
    <w:rsid w:val="002374CD"/>
    <w:rPr>
      <w:lang w:val="el-GR"/>
    </w:rPr>
  </w:style>
  <w:style w:type="character" w:customStyle="1" w:styleId="WW8Num36z1">
    <w:name w:val="WW8Num36z1"/>
    <w:rsid w:val="002374CD"/>
  </w:style>
  <w:style w:type="character" w:customStyle="1" w:styleId="WW8Num36z2">
    <w:name w:val="WW8Num36z2"/>
    <w:rsid w:val="002374CD"/>
  </w:style>
  <w:style w:type="character" w:customStyle="1" w:styleId="WW8Num36z3">
    <w:name w:val="WW8Num36z3"/>
    <w:rsid w:val="002374CD"/>
  </w:style>
  <w:style w:type="character" w:customStyle="1" w:styleId="WW8Num36z4">
    <w:name w:val="WW8Num36z4"/>
    <w:rsid w:val="002374CD"/>
  </w:style>
  <w:style w:type="character" w:customStyle="1" w:styleId="WW8Num36z5">
    <w:name w:val="WW8Num36z5"/>
    <w:rsid w:val="002374CD"/>
  </w:style>
  <w:style w:type="character" w:customStyle="1" w:styleId="WW8Num36z6">
    <w:name w:val="WW8Num36z6"/>
    <w:rsid w:val="002374CD"/>
  </w:style>
  <w:style w:type="character" w:customStyle="1" w:styleId="WW8Num36z7">
    <w:name w:val="WW8Num36z7"/>
    <w:rsid w:val="002374CD"/>
  </w:style>
  <w:style w:type="character" w:customStyle="1" w:styleId="WW8Num36z8">
    <w:name w:val="WW8Num36z8"/>
    <w:rsid w:val="002374CD"/>
  </w:style>
  <w:style w:type="character" w:customStyle="1" w:styleId="WW8Num37z0">
    <w:name w:val="WW8Num37z0"/>
    <w:rsid w:val="002374CD"/>
    <w:rPr>
      <w:rFonts w:ascii="Calibri" w:eastAsia="Times New Roman" w:hAnsi="Calibri" w:cs="Calibri"/>
    </w:rPr>
  </w:style>
  <w:style w:type="character" w:customStyle="1" w:styleId="WW8Num37z1">
    <w:name w:val="WW8Num37z1"/>
    <w:rsid w:val="002374CD"/>
    <w:rPr>
      <w:rFonts w:ascii="Courier New" w:hAnsi="Courier New" w:cs="Courier New"/>
    </w:rPr>
  </w:style>
  <w:style w:type="character" w:customStyle="1" w:styleId="WW8Num37z2">
    <w:name w:val="WW8Num37z2"/>
    <w:rsid w:val="002374CD"/>
    <w:rPr>
      <w:rFonts w:ascii="Wingdings" w:hAnsi="Wingdings" w:cs="Wingdings"/>
    </w:rPr>
  </w:style>
  <w:style w:type="character" w:customStyle="1" w:styleId="WW8Num37z3">
    <w:name w:val="WW8Num37z3"/>
    <w:rsid w:val="002374CD"/>
    <w:rPr>
      <w:rFonts w:ascii="Symbol" w:hAnsi="Symbol" w:cs="Symbol"/>
    </w:rPr>
  </w:style>
  <w:style w:type="character" w:customStyle="1" w:styleId="WW8Num38z0">
    <w:name w:val="WW8Num38z0"/>
    <w:rsid w:val="002374CD"/>
  </w:style>
  <w:style w:type="character" w:customStyle="1" w:styleId="WW8Num38z1">
    <w:name w:val="WW8Num38z1"/>
    <w:rsid w:val="002374CD"/>
  </w:style>
  <w:style w:type="character" w:customStyle="1" w:styleId="WW8Num38z2">
    <w:name w:val="WW8Num38z2"/>
    <w:rsid w:val="002374CD"/>
  </w:style>
  <w:style w:type="character" w:customStyle="1" w:styleId="WW8Num38z3">
    <w:name w:val="WW8Num38z3"/>
    <w:rsid w:val="002374CD"/>
  </w:style>
  <w:style w:type="character" w:customStyle="1" w:styleId="WW8Num38z4">
    <w:name w:val="WW8Num38z4"/>
    <w:rsid w:val="002374CD"/>
  </w:style>
  <w:style w:type="character" w:customStyle="1" w:styleId="WW8Num38z5">
    <w:name w:val="WW8Num38z5"/>
    <w:rsid w:val="002374CD"/>
  </w:style>
  <w:style w:type="character" w:customStyle="1" w:styleId="WW8Num38z6">
    <w:name w:val="WW8Num38z6"/>
    <w:rsid w:val="002374CD"/>
  </w:style>
  <w:style w:type="character" w:customStyle="1" w:styleId="WW8Num38z7">
    <w:name w:val="WW8Num38z7"/>
    <w:rsid w:val="002374CD"/>
  </w:style>
  <w:style w:type="character" w:customStyle="1" w:styleId="WW8Num38z8">
    <w:name w:val="WW8Num38z8"/>
    <w:rsid w:val="002374CD"/>
  </w:style>
  <w:style w:type="character" w:customStyle="1" w:styleId="WW-DefaultParagraphFont11111111111111111111">
    <w:name w:val="WW-Default Paragraph Font11111111111111111111"/>
    <w:rsid w:val="002374CD"/>
  </w:style>
  <w:style w:type="character" w:customStyle="1" w:styleId="WW8Num4z1">
    <w:name w:val="WW8Num4z1"/>
    <w:rsid w:val="002374CD"/>
    <w:rPr>
      <w:rFonts w:cs="Times New Roman"/>
    </w:rPr>
  </w:style>
  <w:style w:type="character" w:customStyle="1" w:styleId="WW8Num5z1">
    <w:name w:val="WW8Num5z1"/>
    <w:rsid w:val="002374CD"/>
    <w:rPr>
      <w:rFonts w:cs="Times New Roman"/>
    </w:rPr>
  </w:style>
  <w:style w:type="character" w:customStyle="1" w:styleId="WW8Num29z4">
    <w:name w:val="WW8Num29z4"/>
    <w:rsid w:val="002374CD"/>
  </w:style>
  <w:style w:type="character" w:customStyle="1" w:styleId="WW8Num29z5">
    <w:name w:val="WW8Num29z5"/>
    <w:rsid w:val="002374CD"/>
  </w:style>
  <w:style w:type="character" w:customStyle="1" w:styleId="WW8Num29z6">
    <w:name w:val="WW8Num29z6"/>
    <w:rsid w:val="002374CD"/>
  </w:style>
  <w:style w:type="character" w:customStyle="1" w:styleId="WW8Num29z7">
    <w:name w:val="WW8Num29z7"/>
    <w:rsid w:val="002374CD"/>
  </w:style>
  <w:style w:type="character" w:customStyle="1" w:styleId="WW8Num29z8">
    <w:name w:val="WW8Num29z8"/>
    <w:rsid w:val="002374CD"/>
  </w:style>
  <w:style w:type="character" w:customStyle="1" w:styleId="WW8Num30z3">
    <w:name w:val="WW8Num30z3"/>
    <w:rsid w:val="002374CD"/>
    <w:rPr>
      <w:rFonts w:ascii="Symbol" w:hAnsi="Symbol" w:cs="Symbol"/>
    </w:rPr>
  </w:style>
  <w:style w:type="character" w:customStyle="1" w:styleId="WW8Num31z1">
    <w:name w:val="WW8Num31z1"/>
    <w:rsid w:val="002374CD"/>
  </w:style>
  <w:style w:type="character" w:customStyle="1" w:styleId="WW8Num31z2">
    <w:name w:val="WW8Num31z2"/>
    <w:rsid w:val="002374CD"/>
  </w:style>
  <w:style w:type="character" w:customStyle="1" w:styleId="WW8Num31z3">
    <w:name w:val="WW8Num31z3"/>
    <w:rsid w:val="002374CD"/>
  </w:style>
  <w:style w:type="character" w:customStyle="1" w:styleId="WW8Num31z4">
    <w:name w:val="WW8Num31z4"/>
    <w:rsid w:val="002374CD"/>
  </w:style>
  <w:style w:type="character" w:customStyle="1" w:styleId="WW8Num31z5">
    <w:name w:val="WW8Num31z5"/>
    <w:rsid w:val="002374CD"/>
  </w:style>
  <w:style w:type="character" w:customStyle="1" w:styleId="WW8Num31z6">
    <w:name w:val="WW8Num31z6"/>
    <w:rsid w:val="002374CD"/>
  </w:style>
  <w:style w:type="character" w:customStyle="1" w:styleId="WW8Num31z7">
    <w:name w:val="WW8Num31z7"/>
    <w:rsid w:val="002374CD"/>
  </w:style>
  <w:style w:type="character" w:customStyle="1" w:styleId="WW8Num31z8">
    <w:name w:val="WW8Num31z8"/>
    <w:rsid w:val="002374CD"/>
  </w:style>
  <w:style w:type="character" w:customStyle="1" w:styleId="WW8Num39z0">
    <w:name w:val="WW8Num39z0"/>
    <w:rsid w:val="002374CD"/>
    <w:rPr>
      <w:rFonts w:ascii="Calibri" w:eastAsia="Times New Roman" w:hAnsi="Calibri" w:cs="Calibri"/>
    </w:rPr>
  </w:style>
  <w:style w:type="character" w:customStyle="1" w:styleId="WW8Num39z1">
    <w:name w:val="WW8Num39z1"/>
    <w:rsid w:val="002374CD"/>
    <w:rPr>
      <w:rFonts w:ascii="Courier New" w:hAnsi="Courier New" w:cs="Courier New"/>
    </w:rPr>
  </w:style>
  <w:style w:type="character" w:customStyle="1" w:styleId="WW8Num39z2">
    <w:name w:val="WW8Num39z2"/>
    <w:rsid w:val="002374CD"/>
    <w:rPr>
      <w:rFonts w:ascii="Wingdings" w:hAnsi="Wingdings" w:cs="Wingdings"/>
    </w:rPr>
  </w:style>
  <w:style w:type="character" w:customStyle="1" w:styleId="WW8Num39z3">
    <w:name w:val="WW8Num39z3"/>
    <w:rsid w:val="002374CD"/>
    <w:rPr>
      <w:rFonts w:ascii="Symbol" w:hAnsi="Symbol" w:cs="Symbol"/>
    </w:rPr>
  </w:style>
  <w:style w:type="character" w:customStyle="1" w:styleId="WW8Num40z0">
    <w:name w:val="WW8Num40z0"/>
    <w:rsid w:val="002374CD"/>
    <w:rPr>
      <w:rFonts w:ascii="Symbol" w:hAnsi="Symbol" w:cs="Symbol"/>
    </w:rPr>
  </w:style>
  <w:style w:type="character" w:customStyle="1" w:styleId="WW8Num40z1">
    <w:name w:val="WW8Num40z1"/>
    <w:rsid w:val="002374CD"/>
    <w:rPr>
      <w:rFonts w:ascii="Courier New" w:hAnsi="Courier New" w:cs="Courier New"/>
    </w:rPr>
  </w:style>
  <w:style w:type="character" w:customStyle="1" w:styleId="WW8Num40z2">
    <w:name w:val="WW8Num40z2"/>
    <w:rsid w:val="002374CD"/>
    <w:rPr>
      <w:rFonts w:ascii="Wingdings" w:hAnsi="Wingdings" w:cs="Wingdings"/>
    </w:rPr>
  </w:style>
  <w:style w:type="character" w:customStyle="1" w:styleId="WW8Num41z0">
    <w:name w:val="WW8Num41z0"/>
    <w:rsid w:val="002374CD"/>
    <w:rPr>
      <w:rFonts w:ascii="Arial" w:hAnsi="Arial" w:cs="Times New Roman"/>
      <w:b/>
      <w:i w:val="0"/>
      <w:sz w:val="20"/>
      <w:szCs w:val="20"/>
    </w:rPr>
  </w:style>
  <w:style w:type="character" w:customStyle="1" w:styleId="WW8Num41z1">
    <w:name w:val="WW8Num41z1"/>
    <w:rsid w:val="002374CD"/>
    <w:rPr>
      <w:rFonts w:cs="Times New Roman"/>
    </w:rPr>
  </w:style>
  <w:style w:type="character" w:customStyle="1" w:styleId="WW8Num41z2">
    <w:name w:val="WW8Num41z2"/>
    <w:rsid w:val="002374CD"/>
    <w:rPr>
      <w:rFonts w:ascii="Arial" w:hAnsi="Arial" w:cs="Times New Roman"/>
      <w:b w:val="0"/>
      <w:i w:val="0"/>
    </w:rPr>
  </w:style>
  <w:style w:type="character" w:customStyle="1" w:styleId="WW8Num41z3">
    <w:name w:val="WW8Num41z3"/>
    <w:rsid w:val="002374CD"/>
    <w:rPr>
      <w:rFonts w:ascii="Arial" w:hAnsi="Arial" w:cs="Times New Roman"/>
      <w:b w:val="0"/>
      <w:i w:val="0"/>
      <w:sz w:val="20"/>
      <w:szCs w:val="20"/>
    </w:rPr>
  </w:style>
  <w:style w:type="character" w:customStyle="1" w:styleId="DefaultParagraphFont1">
    <w:name w:val="Default Paragraph Font1"/>
    <w:rsid w:val="002374CD"/>
  </w:style>
  <w:style w:type="character" w:customStyle="1" w:styleId="Heading1Char">
    <w:name w:val="Heading 1 Char"/>
    <w:rsid w:val="002374CD"/>
    <w:rPr>
      <w:rFonts w:ascii="Arial" w:hAnsi="Arial" w:cs="Arial"/>
      <w:b/>
      <w:bCs/>
      <w:color w:val="333399"/>
      <w:sz w:val="28"/>
      <w:szCs w:val="32"/>
      <w:lang w:val="en-US"/>
    </w:rPr>
  </w:style>
  <w:style w:type="character" w:customStyle="1" w:styleId="Heading2Char">
    <w:name w:val="Heading 2 Char"/>
    <w:rsid w:val="002374CD"/>
    <w:rPr>
      <w:rFonts w:ascii="Arial" w:hAnsi="Arial" w:cs="Arial"/>
      <w:b/>
      <w:color w:val="002060"/>
      <w:sz w:val="24"/>
      <w:szCs w:val="22"/>
      <w:lang w:val="en-GB"/>
    </w:rPr>
  </w:style>
  <w:style w:type="character" w:customStyle="1" w:styleId="Heading5Char">
    <w:name w:val="Heading 5 Char"/>
    <w:rsid w:val="002374CD"/>
    <w:rPr>
      <w:rFonts w:ascii="Calibri" w:eastAsia="Times New Roman" w:hAnsi="Calibri" w:cs="Times New Roman"/>
      <w:b/>
      <w:bCs/>
      <w:i/>
      <w:iCs/>
      <w:sz w:val="26"/>
      <w:szCs w:val="26"/>
      <w:lang w:val="en-GB"/>
    </w:rPr>
  </w:style>
  <w:style w:type="character" w:customStyle="1" w:styleId="DateChar">
    <w:name w:val="Date Char"/>
    <w:rsid w:val="002374CD"/>
    <w:rPr>
      <w:sz w:val="24"/>
      <w:szCs w:val="24"/>
      <w:lang w:val="en-GB"/>
    </w:rPr>
  </w:style>
  <w:style w:type="character" w:customStyle="1" w:styleId="FooterChar">
    <w:name w:val="Footer Char"/>
    <w:uiPriority w:val="99"/>
    <w:rsid w:val="002374CD"/>
    <w:rPr>
      <w:rFonts w:eastAsia="MS Mincho" w:cs="Times New Roman"/>
      <w:sz w:val="24"/>
      <w:szCs w:val="24"/>
      <w:lang w:val="en-US" w:eastAsia="ja-JP"/>
    </w:rPr>
  </w:style>
  <w:style w:type="character" w:styleId="a3">
    <w:name w:val="annotation reference"/>
    <w:uiPriority w:val="99"/>
    <w:rsid w:val="002374CD"/>
    <w:rPr>
      <w:sz w:val="16"/>
    </w:rPr>
  </w:style>
  <w:style w:type="character" w:styleId="-">
    <w:name w:val="Hyperlink"/>
    <w:uiPriority w:val="99"/>
    <w:rsid w:val="002374CD"/>
    <w:rPr>
      <w:color w:val="0000FF"/>
      <w:u w:val="single"/>
    </w:rPr>
  </w:style>
  <w:style w:type="character" w:customStyle="1" w:styleId="HeaderChar">
    <w:name w:val="Header Char"/>
    <w:rsid w:val="002374CD"/>
    <w:rPr>
      <w:rFonts w:cs="Times New Roman"/>
      <w:sz w:val="24"/>
      <w:szCs w:val="24"/>
      <w:lang w:val="en-GB"/>
    </w:rPr>
  </w:style>
  <w:style w:type="character" w:styleId="a4">
    <w:name w:val="page number"/>
    <w:rsid w:val="002374CD"/>
    <w:rPr>
      <w:rFonts w:cs="Times New Roman"/>
    </w:rPr>
  </w:style>
  <w:style w:type="character" w:customStyle="1" w:styleId="BalloonTextChar">
    <w:name w:val="Balloon Text Char"/>
    <w:rsid w:val="002374CD"/>
    <w:rPr>
      <w:rFonts w:ascii="Tahoma" w:hAnsi="Tahoma" w:cs="Tahoma"/>
      <w:sz w:val="16"/>
      <w:szCs w:val="16"/>
      <w:lang w:val="en-GB"/>
    </w:rPr>
  </w:style>
  <w:style w:type="character" w:customStyle="1" w:styleId="CommentTextChar">
    <w:name w:val="Comment Text Char"/>
    <w:rsid w:val="002374CD"/>
    <w:rPr>
      <w:rFonts w:cs="Times New Roman"/>
      <w:lang w:val="en-GB"/>
    </w:rPr>
  </w:style>
  <w:style w:type="character" w:customStyle="1" w:styleId="CommentSubjectChar">
    <w:name w:val="Comment Subject Char"/>
    <w:rsid w:val="002374CD"/>
    <w:rPr>
      <w:rFonts w:cs="Times New Roman"/>
      <w:b/>
      <w:bCs/>
      <w:lang w:val="en-GB"/>
    </w:rPr>
  </w:style>
  <w:style w:type="character" w:customStyle="1" w:styleId="BodyTextChar">
    <w:name w:val="Body Text Char"/>
    <w:rsid w:val="002374CD"/>
    <w:rPr>
      <w:rFonts w:cs="Times New Roman"/>
      <w:sz w:val="24"/>
      <w:szCs w:val="24"/>
      <w:lang w:val="en-GB"/>
    </w:rPr>
  </w:style>
  <w:style w:type="character" w:styleId="a5">
    <w:name w:val="Placeholder Text"/>
    <w:uiPriority w:val="99"/>
    <w:rsid w:val="002374CD"/>
    <w:rPr>
      <w:rFonts w:cs="Times New Roman"/>
      <w:color w:val="808080"/>
    </w:rPr>
  </w:style>
  <w:style w:type="character" w:customStyle="1" w:styleId="a6">
    <w:name w:val="Χαρακτήρες υποσημείωσης"/>
    <w:rsid w:val="002374CD"/>
    <w:rPr>
      <w:rFonts w:cs="Times New Roman"/>
      <w:vertAlign w:val="superscript"/>
    </w:rPr>
  </w:style>
  <w:style w:type="character" w:customStyle="1" w:styleId="FootnoteTextChar">
    <w:name w:val="Footnote Text Char"/>
    <w:rsid w:val="002374CD"/>
    <w:rPr>
      <w:rFonts w:ascii="Calibri" w:hAnsi="Calibri" w:cs="Times New Roman"/>
    </w:rPr>
  </w:style>
  <w:style w:type="character" w:customStyle="1" w:styleId="Heading3Char">
    <w:name w:val="Heading 3 Char"/>
    <w:rsid w:val="002374CD"/>
    <w:rPr>
      <w:rFonts w:ascii="Arial" w:hAnsi="Arial" w:cs="Arial"/>
      <w:b/>
      <w:bCs/>
      <w:sz w:val="22"/>
      <w:szCs w:val="26"/>
      <w:lang w:val="en-GB"/>
    </w:rPr>
  </w:style>
  <w:style w:type="character" w:customStyle="1" w:styleId="Heading4Char">
    <w:name w:val="Heading 4 Char"/>
    <w:rsid w:val="002374CD"/>
    <w:rPr>
      <w:rFonts w:ascii="Arial" w:eastAsia="Times New Roman" w:hAnsi="Arial" w:cs="Times New Roman"/>
      <w:b/>
      <w:bCs/>
      <w:sz w:val="22"/>
      <w:szCs w:val="28"/>
      <w:lang w:val="en-GB"/>
    </w:rPr>
  </w:style>
  <w:style w:type="character" w:customStyle="1" w:styleId="DocTitleChar">
    <w:name w:val="Doc Title Char"/>
    <w:basedOn w:val="Heading1Char"/>
    <w:rsid w:val="002374CD"/>
    <w:rPr>
      <w:rFonts w:ascii="Arial" w:hAnsi="Arial" w:cs="Arial"/>
      <w:b/>
      <w:bCs/>
      <w:color w:val="333399"/>
      <w:sz w:val="28"/>
      <w:szCs w:val="32"/>
      <w:lang w:val="en-US"/>
    </w:rPr>
  </w:style>
  <w:style w:type="character" w:customStyle="1" w:styleId="Style1Char">
    <w:name w:val="Style1 Char"/>
    <w:rsid w:val="002374CD"/>
    <w:rPr>
      <w:rFonts w:ascii="Calibri" w:hAnsi="Calibri" w:cs="Calibri"/>
      <w:b/>
      <w:bCs/>
      <w:color w:val="333399"/>
      <w:sz w:val="40"/>
      <w:szCs w:val="40"/>
      <w:lang w:val="en-US"/>
    </w:rPr>
  </w:style>
  <w:style w:type="character" w:customStyle="1" w:styleId="ContentsChar">
    <w:name w:val="Contents Char"/>
    <w:rsid w:val="002374CD"/>
    <w:rPr>
      <w:rFonts w:ascii="Calibri" w:hAnsi="Calibri" w:cs="Calibri"/>
      <w:b/>
      <w:bCs/>
      <w:color w:val="333399"/>
      <w:sz w:val="28"/>
      <w:szCs w:val="32"/>
      <w:lang w:val="en-US"/>
    </w:rPr>
  </w:style>
  <w:style w:type="character" w:customStyle="1" w:styleId="EndnoteTextChar">
    <w:name w:val="Endnote Text Char"/>
    <w:uiPriority w:val="99"/>
    <w:rsid w:val="002374CD"/>
    <w:rPr>
      <w:rFonts w:ascii="Calibri" w:hAnsi="Calibri" w:cs="Calibri"/>
      <w:lang w:val="en-GB"/>
    </w:rPr>
  </w:style>
  <w:style w:type="character" w:customStyle="1" w:styleId="a7">
    <w:name w:val="Χαρακτήρες σημείωσης τέλους"/>
    <w:rsid w:val="002374CD"/>
    <w:rPr>
      <w:vertAlign w:val="superscript"/>
    </w:rPr>
  </w:style>
  <w:style w:type="character" w:customStyle="1" w:styleId="FootnoteReference2">
    <w:name w:val="Footnote Reference2"/>
    <w:rsid w:val="002374CD"/>
    <w:rPr>
      <w:vertAlign w:val="superscript"/>
    </w:rPr>
  </w:style>
  <w:style w:type="character" w:customStyle="1" w:styleId="EndnoteReference1">
    <w:name w:val="Endnote Reference1"/>
    <w:rsid w:val="002374CD"/>
    <w:rPr>
      <w:vertAlign w:val="superscript"/>
    </w:rPr>
  </w:style>
  <w:style w:type="character" w:customStyle="1" w:styleId="a8">
    <w:name w:val="Κουκκίδες"/>
    <w:rsid w:val="002374CD"/>
    <w:rPr>
      <w:rFonts w:ascii="OpenSymbol" w:eastAsia="OpenSymbol" w:hAnsi="OpenSymbol" w:cs="OpenSymbol"/>
    </w:rPr>
  </w:style>
  <w:style w:type="character" w:styleId="a9">
    <w:name w:val="Strong"/>
    <w:uiPriority w:val="22"/>
    <w:qFormat/>
    <w:rsid w:val="002374CD"/>
    <w:rPr>
      <w:b/>
      <w:bCs/>
    </w:rPr>
  </w:style>
  <w:style w:type="character" w:customStyle="1" w:styleId="11">
    <w:name w:val="Προεπιλεγμένη γραμματοσειρά11"/>
    <w:rsid w:val="002374CD"/>
  </w:style>
  <w:style w:type="character" w:customStyle="1" w:styleId="aa">
    <w:name w:val="Σύμβολο υποσημείωσης"/>
    <w:rsid w:val="002374CD"/>
    <w:rPr>
      <w:vertAlign w:val="superscript"/>
    </w:rPr>
  </w:style>
  <w:style w:type="character" w:styleId="ab">
    <w:name w:val="Emphasis"/>
    <w:qFormat/>
    <w:rsid w:val="002374CD"/>
    <w:rPr>
      <w:i/>
      <w:iCs/>
    </w:rPr>
  </w:style>
  <w:style w:type="character" w:customStyle="1" w:styleId="ac">
    <w:name w:val="Χαρακτήρες αρίθμησης"/>
    <w:rsid w:val="002374CD"/>
  </w:style>
  <w:style w:type="character" w:customStyle="1" w:styleId="normalwithoutspacingChar">
    <w:name w:val="normal_without_spacing Char"/>
    <w:rsid w:val="002374CD"/>
    <w:rPr>
      <w:rFonts w:ascii="Calibri" w:hAnsi="Calibri" w:cs="Calibri"/>
      <w:sz w:val="22"/>
      <w:szCs w:val="24"/>
    </w:rPr>
  </w:style>
  <w:style w:type="character" w:customStyle="1" w:styleId="FootnoteTextChar1">
    <w:name w:val="Footnote Text Char1"/>
    <w:aliases w:val="Schriftart: 9 pt Char,Schriftart: 10 pt Char,Schriftart: 8 pt Char,WB-Fußnotentext Char,fn Char,Footnotes Char,Footnote ak Char"/>
    <w:uiPriority w:val="99"/>
    <w:rsid w:val="002374CD"/>
    <w:rPr>
      <w:rFonts w:ascii="Calibri" w:hAnsi="Calibri" w:cs="Calibri"/>
      <w:lang w:val="en-IE" w:eastAsia="zh-CN"/>
    </w:rPr>
  </w:style>
  <w:style w:type="character" w:customStyle="1" w:styleId="foothangingChar">
    <w:name w:val="foot_hanging Char"/>
    <w:rsid w:val="002374CD"/>
    <w:rPr>
      <w:rFonts w:ascii="Calibri" w:hAnsi="Calibri" w:cs="Calibri"/>
      <w:sz w:val="18"/>
      <w:szCs w:val="18"/>
      <w:lang w:val="en-IE" w:eastAsia="zh-CN"/>
    </w:rPr>
  </w:style>
  <w:style w:type="character" w:customStyle="1" w:styleId="HTMLPreformattedChar">
    <w:name w:val="HTML Preformatted Char"/>
    <w:uiPriority w:val="99"/>
    <w:rsid w:val="002374CD"/>
    <w:rPr>
      <w:rFonts w:ascii="Courier New" w:hAnsi="Courier New" w:cs="Courier New"/>
    </w:rPr>
  </w:style>
  <w:style w:type="character" w:customStyle="1" w:styleId="apple-converted-space">
    <w:name w:val="apple-converted-space"/>
    <w:basedOn w:val="WW-DefaultParagraphFont11111111111111111111"/>
    <w:rsid w:val="002374CD"/>
  </w:style>
  <w:style w:type="character" w:customStyle="1" w:styleId="BodyTextIndent3Char">
    <w:name w:val="Body Text Indent 3 Char"/>
    <w:rsid w:val="002374CD"/>
    <w:rPr>
      <w:rFonts w:ascii="Calibri" w:hAnsi="Calibri" w:cs="Calibri"/>
      <w:sz w:val="16"/>
      <w:szCs w:val="16"/>
      <w:lang w:val="en-GB"/>
    </w:rPr>
  </w:style>
  <w:style w:type="character" w:customStyle="1" w:styleId="WW-FootnoteReference">
    <w:name w:val="WW-Footnote Reference"/>
    <w:rsid w:val="002374CD"/>
    <w:rPr>
      <w:vertAlign w:val="superscript"/>
    </w:rPr>
  </w:style>
  <w:style w:type="character" w:customStyle="1" w:styleId="WW-EndnoteReference">
    <w:name w:val="WW-Endnote Reference"/>
    <w:rsid w:val="002374CD"/>
    <w:rPr>
      <w:vertAlign w:val="superscript"/>
    </w:rPr>
  </w:style>
  <w:style w:type="character" w:customStyle="1" w:styleId="FootnoteReference1">
    <w:name w:val="Footnote Reference1"/>
    <w:rsid w:val="002374CD"/>
    <w:rPr>
      <w:vertAlign w:val="superscript"/>
    </w:rPr>
  </w:style>
  <w:style w:type="character" w:customStyle="1" w:styleId="FootnoteTextChar2">
    <w:name w:val="Footnote Text Char2"/>
    <w:rsid w:val="002374CD"/>
    <w:rPr>
      <w:rFonts w:ascii="Calibri" w:hAnsi="Calibri" w:cs="Calibri"/>
      <w:sz w:val="18"/>
      <w:lang w:val="en-IE" w:eastAsia="zh-CN"/>
    </w:rPr>
  </w:style>
  <w:style w:type="character" w:customStyle="1" w:styleId="foothangingChar1">
    <w:name w:val="foot_hanging Char1"/>
    <w:rsid w:val="002374CD"/>
    <w:rPr>
      <w:rFonts w:ascii="Calibri" w:hAnsi="Calibri" w:cs="Calibri"/>
      <w:sz w:val="18"/>
      <w:szCs w:val="18"/>
      <w:lang w:val="en-IE" w:eastAsia="zh-CN"/>
    </w:rPr>
  </w:style>
  <w:style w:type="character" w:customStyle="1" w:styleId="footersChar">
    <w:name w:val="footers Char"/>
    <w:basedOn w:val="foothangingChar1"/>
    <w:rsid w:val="002374CD"/>
    <w:rPr>
      <w:rFonts w:ascii="Calibri" w:hAnsi="Calibri" w:cs="Calibri"/>
      <w:sz w:val="18"/>
      <w:szCs w:val="18"/>
      <w:lang w:val="en-IE" w:eastAsia="zh-CN"/>
    </w:rPr>
  </w:style>
  <w:style w:type="character" w:customStyle="1" w:styleId="CommentTextChar1">
    <w:name w:val="Comment Text Char1"/>
    <w:rsid w:val="002374CD"/>
    <w:rPr>
      <w:rFonts w:ascii="Calibri" w:hAnsi="Calibri" w:cs="Calibri"/>
      <w:lang w:val="en-GB" w:eastAsia="zh-CN"/>
    </w:rPr>
  </w:style>
  <w:style w:type="character" w:customStyle="1" w:styleId="HTMLPreformattedChar1">
    <w:name w:val="HTML Preformatted Char1"/>
    <w:rsid w:val="002374CD"/>
    <w:rPr>
      <w:rFonts w:ascii="Courier New" w:hAnsi="Courier New" w:cs="Courier New"/>
      <w:lang w:eastAsia="zh-CN"/>
    </w:rPr>
  </w:style>
  <w:style w:type="character" w:customStyle="1" w:styleId="BodyText3Char">
    <w:name w:val="Body Text 3 Char"/>
    <w:rsid w:val="002374CD"/>
    <w:rPr>
      <w:rFonts w:ascii="Calibri" w:hAnsi="Calibri" w:cs="Calibri"/>
      <w:sz w:val="16"/>
      <w:szCs w:val="16"/>
      <w:lang w:val="en-GB" w:eastAsia="zh-CN"/>
    </w:rPr>
  </w:style>
  <w:style w:type="character" w:customStyle="1" w:styleId="WW-FootnoteReference1">
    <w:name w:val="WW-Footnote Reference1"/>
    <w:rsid w:val="002374CD"/>
    <w:rPr>
      <w:vertAlign w:val="superscript"/>
    </w:rPr>
  </w:style>
  <w:style w:type="character" w:customStyle="1" w:styleId="WW-EndnoteReference1">
    <w:name w:val="WW-Endnote Reference1"/>
    <w:rsid w:val="002374CD"/>
    <w:rPr>
      <w:vertAlign w:val="superscript"/>
    </w:rPr>
  </w:style>
  <w:style w:type="character" w:customStyle="1" w:styleId="WW-FootnoteReference2">
    <w:name w:val="WW-Footnote Reference2"/>
    <w:rsid w:val="002374CD"/>
    <w:rPr>
      <w:vertAlign w:val="superscript"/>
    </w:rPr>
  </w:style>
  <w:style w:type="character" w:customStyle="1" w:styleId="WW-EndnoteReference2">
    <w:name w:val="WW-Endnote Reference2"/>
    <w:rsid w:val="002374CD"/>
    <w:rPr>
      <w:vertAlign w:val="superscript"/>
    </w:rPr>
  </w:style>
  <w:style w:type="character" w:customStyle="1" w:styleId="FootnoteTextChar3">
    <w:name w:val="Footnote Text Char3"/>
    <w:rsid w:val="002374CD"/>
    <w:rPr>
      <w:rFonts w:ascii="Calibri" w:hAnsi="Calibri" w:cs="Calibri"/>
      <w:sz w:val="18"/>
      <w:lang w:val="en-IE" w:eastAsia="zh-CN"/>
    </w:rPr>
  </w:style>
  <w:style w:type="character" w:customStyle="1" w:styleId="foothangingChar2">
    <w:name w:val="foot_hanging Char2"/>
    <w:rsid w:val="002374CD"/>
    <w:rPr>
      <w:rFonts w:ascii="Calibri" w:hAnsi="Calibri" w:cs="Calibri"/>
      <w:sz w:val="18"/>
      <w:szCs w:val="18"/>
      <w:lang w:val="en-IE" w:eastAsia="zh-CN"/>
    </w:rPr>
  </w:style>
  <w:style w:type="character" w:customStyle="1" w:styleId="footersChar1">
    <w:name w:val="footers Char1"/>
    <w:basedOn w:val="foothangingChar2"/>
    <w:rsid w:val="002374CD"/>
    <w:rPr>
      <w:rFonts w:ascii="Calibri" w:hAnsi="Calibri" w:cs="Calibri"/>
      <w:sz w:val="18"/>
      <w:szCs w:val="18"/>
      <w:lang w:val="en-IE" w:eastAsia="zh-CN"/>
    </w:rPr>
  </w:style>
  <w:style w:type="character" w:customStyle="1" w:styleId="foootChar">
    <w:name w:val="fooot Char"/>
    <w:basedOn w:val="footersChar1"/>
    <w:rsid w:val="002374CD"/>
    <w:rPr>
      <w:rFonts w:ascii="Calibri" w:hAnsi="Calibri" w:cs="Calibri"/>
      <w:sz w:val="18"/>
      <w:szCs w:val="18"/>
      <w:lang w:val="en-IE" w:eastAsia="zh-CN"/>
    </w:rPr>
  </w:style>
  <w:style w:type="character" w:customStyle="1" w:styleId="12">
    <w:name w:val="Παραπομπή υποσημείωσης1"/>
    <w:rsid w:val="002374CD"/>
    <w:rPr>
      <w:vertAlign w:val="superscript"/>
    </w:rPr>
  </w:style>
  <w:style w:type="character" w:customStyle="1" w:styleId="13">
    <w:name w:val="Παραπομπή σημείωσης τέλους1"/>
    <w:rsid w:val="002374CD"/>
    <w:rPr>
      <w:vertAlign w:val="superscript"/>
    </w:rPr>
  </w:style>
  <w:style w:type="character" w:customStyle="1" w:styleId="Char">
    <w:name w:val="Κείμενο πλαισίου Char"/>
    <w:uiPriority w:val="99"/>
    <w:rsid w:val="002374CD"/>
    <w:rPr>
      <w:rFonts w:ascii="Tahoma" w:hAnsi="Tahoma" w:cs="Tahoma"/>
      <w:sz w:val="16"/>
      <w:szCs w:val="16"/>
      <w:lang w:val="en-GB"/>
    </w:rPr>
  </w:style>
  <w:style w:type="character" w:customStyle="1" w:styleId="14">
    <w:name w:val="Παραπομπή σχολίου1"/>
    <w:rsid w:val="002374CD"/>
    <w:rPr>
      <w:sz w:val="16"/>
      <w:szCs w:val="16"/>
    </w:rPr>
  </w:style>
  <w:style w:type="character" w:customStyle="1" w:styleId="Char0">
    <w:name w:val="Κείμενο σχολίου Char"/>
    <w:uiPriority w:val="99"/>
    <w:rsid w:val="002374CD"/>
    <w:rPr>
      <w:rFonts w:ascii="Calibri" w:hAnsi="Calibri" w:cs="Calibri"/>
      <w:lang w:val="en-GB"/>
    </w:rPr>
  </w:style>
  <w:style w:type="character" w:customStyle="1" w:styleId="Char1">
    <w:name w:val="Θέμα σχολίου Char"/>
    <w:uiPriority w:val="99"/>
    <w:rsid w:val="002374CD"/>
    <w:rPr>
      <w:rFonts w:ascii="Calibri" w:hAnsi="Calibri" w:cs="Calibri"/>
      <w:b/>
      <w:bCs/>
      <w:lang w:val="en-GB"/>
    </w:rPr>
  </w:style>
  <w:style w:type="character" w:customStyle="1" w:styleId="-HTMLChar">
    <w:name w:val="Προ-διαμορφωμένο HTML Char"/>
    <w:uiPriority w:val="99"/>
    <w:rsid w:val="002374CD"/>
    <w:rPr>
      <w:rFonts w:ascii="Courier New" w:eastAsia="Times New Roman" w:hAnsi="Courier New" w:cs="Courier New"/>
    </w:rPr>
  </w:style>
  <w:style w:type="character" w:customStyle="1" w:styleId="WW-FootnoteReference3">
    <w:name w:val="WW-Footnote Reference3"/>
    <w:rsid w:val="002374CD"/>
    <w:rPr>
      <w:vertAlign w:val="superscript"/>
    </w:rPr>
  </w:style>
  <w:style w:type="character" w:customStyle="1" w:styleId="WW-EndnoteReference3">
    <w:name w:val="WW-Endnote Reference3"/>
    <w:rsid w:val="002374CD"/>
    <w:rPr>
      <w:vertAlign w:val="superscript"/>
    </w:rPr>
  </w:style>
  <w:style w:type="character" w:customStyle="1" w:styleId="WW-FootnoteReference4">
    <w:name w:val="WW-Footnote Reference4"/>
    <w:rsid w:val="002374CD"/>
    <w:rPr>
      <w:vertAlign w:val="superscript"/>
    </w:rPr>
  </w:style>
  <w:style w:type="character" w:customStyle="1" w:styleId="WW-EndnoteReference4">
    <w:name w:val="WW-Endnote Reference4"/>
    <w:rsid w:val="002374CD"/>
    <w:rPr>
      <w:vertAlign w:val="superscript"/>
    </w:rPr>
  </w:style>
  <w:style w:type="character" w:customStyle="1" w:styleId="WW-FootnoteReference5">
    <w:name w:val="WW-Footnote Reference5"/>
    <w:rsid w:val="002374CD"/>
    <w:rPr>
      <w:vertAlign w:val="superscript"/>
    </w:rPr>
  </w:style>
  <w:style w:type="character" w:customStyle="1" w:styleId="WW-EndnoteReference5">
    <w:name w:val="WW-Endnote Reference5"/>
    <w:rsid w:val="002374CD"/>
    <w:rPr>
      <w:vertAlign w:val="superscript"/>
    </w:rPr>
  </w:style>
  <w:style w:type="character" w:customStyle="1" w:styleId="WW-FootnoteReference6">
    <w:name w:val="WW-Footnote Reference6"/>
    <w:rsid w:val="002374CD"/>
    <w:rPr>
      <w:vertAlign w:val="superscript"/>
    </w:rPr>
  </w:style>
  <w:style w:type="character" w:styleId="-0">
    <w:name w:val="FollowedHyperlink"/>
    <w:rsid w:val="002374CD"/>
    <w:rPr>
      <w:color w:val="800000"/>
      <w:u w:val="single"/>
    </w:rPr>
  </w:style>
  <w:style w:type="character" w:customStyle="1" w:styleId="WW-EndnoteReference6">
    <w:name w:val="WW-Endnote Reference6"/>
    <w:rsid w:val="002374CD"/>
    <w:rPr>
      <w:vertAlign w:val="superscript"/>
    </w:rPr>
  </w:style>
  <w:style w:type="character" w:customStyle="1" w:styleId="WW-FootnoteReference7">
    <w:name w:val="WW-Footnote Reference7"/>
    <w:rsid w:val="002374CD"/>
    <w:rPr>
      <w:vertAlign w:val="superscript"/>
    </w:rPr>
  </w:style>
  <w:style w:type="character" w:customStyle="1" w:styleId="WW-EndnoteReference7">
    <w:name w:val="WW-Endnote Reference7"/>
    <w:rsid w:val="002374CD"/>
    <w:rPr>
      <w:vertAlign w:val="superscript"/>
    </w:rPr>
  </w:style>
  <w:style w:type="character" w:customStyle="1" w:styleId="WW-FootnoteReference8">
    <w:name w:val="WW-Footnote Reference8"/>
    <w:rsid w:val="002374CD"/>
    <w:rPr>
      <w:vertAlign w:val="superscript"/>
    </w:rPr>
  </w:style>
  <w:style w:type="character" w:customStyle="1" w:styleId="WW-EndnoteReference8">
    <w:name w:val="WW-Endnote Reference8"/>
    <w:rsid w:val="002374CD"/>
    <w:rPr>
      <w:vertAlign w:val="superscript"/>
    </w:rPr>
  </w:style>
  <w:style w:type="character" w:customStyle="1" w:styleId="WW-FootnoteReference9">
    <w:name w:val="WW-Footnote Reference9"/>
    <w:rsid w:val="002374CD"/>
    <w:rPr>
      <w:vertAlign w:val="superscript"/>
    </w:rPr>
  </w:style>
  <w:style w:type="character" w:customStyle="1" w:styleId="WW-EndnoteReference9">
    <w:name w:val="WW-Endnote Reference9"/>
    <w:rsid w:val="002374CD"/>
    <w:rPr>
      <w:vertAlign w:val="superscript"/>
    </w:rPr>
  </w:style>
  <w:style w:type="character" w:customStyle="1" w:styleId="WW-FootnoteReference10">
    <w:name w:val="WW-Footnote Reference10"/>
    <w:rsid w:val="002374CD"/>
    <w:rPr>
      <w:vertAlign w:val="superscript"/>
    </w:rPr>
  </w:style>
  <w:style w:type="character" w:customStyle="1" w:styleId="WW-EndnoteReference10">
    <w:name w:val="WW-Endnote Reference10"/>
    <w:rsid w:val="002374CD"/>
    <w:rPr>
      <w:vertAlign w:val="superscript"/>
    </w:rPr>
  </w:style>
  <w:style w:type="character" w:customStyle="1" w:styleId="WW-FootnoteReference11">
    <w:name w:val="WW-Footnote Reference11"/>
    <w:rsid w:val="002374CD"/>
    <w:rPr>
      <w:vertAlign w:val="superscript"/>
    </w:rPr>
  </w:style>
  <w:style w:type="character" w:customStyle="1" w:styleId="WW-EndnoteReference11">
    <w:name w:val="WW-Endnote Reference11"/>
    <w:rsid w:val="002374CD"/>
    <w:rPr>
      <w:vertAlign w:val="superscript"/>
    </w:rPr>
  </w:style>
  <w:style w:type="character" w:customStyle="1" w:styleId="WW-FootnoteReference12">
    <w:name w:val="WW-Footnote Reference12"/>
    <w:rsid w:val="002374CD"/>
    <w:rPr>
      <w:vertAlign w:val="superscript"/>
    </w:rPr>
  </w:style>
  <w:style w:type="character" w:customStyle="1" w:styleId="WW-EndnoteReference12">
    <w:name w:val="WW-Endnote Reference12"/>
    <w:rsid w:val="002374CD"/>
    <w:rPr>
      <w:vertAlign w:val="superscript"/>
    </w:rPr>
  </w:style>
  <w:style w:type="character" w:customStyle="1" w:styleId="WW-FootnoteReference13">
    <w:name w:val="WW-Footnote Reference13"/>
    <w:rsid w:val="002374CD"/>
    <w:rPr>
      <w:vertAlign w:val="superscript"/>
    </w:rPr>
  </w:style>
  <w:style w:type="character" w:customStyle="1" w:styleId="WW-EndnoteReference13">
    <w:name w:val="WW-Endnote Reference13"/>
    <w:rsid w:val="002374CD"/>
    <w:rPr>
      <w:vertAlign w:val="superscript"/>
    </w:rPr>
  </w:style>
  <w:style w:type="character" w:styleId="ad">
    <w:name w:val="footnote reference"/>
    <w:rsid w:val="002374CD"/>
    <w:rPr>
      <w:vertAlign w:val="superscript"/>
    </w:rPr>
  </w:style>
  <w:style w:type="character" w:styleId="ae">
    <w:name w:val="endnote reference"/>
    <w:rsid w:val="002374CD"/>
    <w:rPr>
      <w:vertAlign w:val="superscript"/>
    </w:rPr>
  </w:style>
  <w:style w:type="character" w:customStyle="1" w:styleId="22">
    <w:name w:val="Παραπομπή υποσημείωσης2"/>
    <w:rsid w:val="002374CD"/>
    <w:rPr>
      <w:vertAlign w:val="superscript"/>
    </w:rPr>
  </w:style>
  <w:style w:type="character" w:customStyle="1" w:styleId="23">
    <w:name w:val="Παραπομπή σημείωσης τέλους2"/>
    <w:rsid w:val="002374CD"/>
    <w:rPr>
      <w:vertAlign w:val="superscript"/>
    </w:rPr>
  </w:style>
  <w:style w:type="character" w:customStyle="1" w:styleId="WW-FootnoteReference14">
    <w:name w:val="WW-Footnote Reference14"/>
    <w:rsid w:val="002374CD"/>
    <w:rPr>
      <w:vertAlign w:val="superscript"/>
    </w:rPr>
  </w:style>
  <w:style w:type="character" w:customStyle="1" w:styleId="WW-EndnoteReference14">
    <w:name w:val="WW-Endnote Reference14"/>
    <w:rsid w:val="002374CD"/>
    <w:rPr>
      <w:vertAlign w:val="superscript"/>
    </w:rPr>
  </w:style>
  <w:style w:type="character" w:customStyle="1" w:styleId="WW-FootnoteReference15">
    <w:name w:val="WW-Footnote Reference15"/>
    <w:rsid w:val="002374CD"/>
    <w:rPr>
      <w:vertAlign w:val="superscript"/>
    </w:rPr>
  </w:style>
  <w:style w:type="character" w:customStyle="1" w:styleId="WW-EndnoteReference15">
    <w:name w:val="WW-Endnote Reference15"/>
    <w:rsid w:val="002374CD"/>
    <w:rPr>
      <w:vertAlign w:val="superscript"/>
    </w:rPr>
  </w:style>
  <w:style w:type="character" w:customStyle="1" w:styleId="WW-FootnoteReference16">
    <w:name w:val="WW-Footnote Reference16"/>
    <w:rsid w:val="002374CD"/>
    <w:rPr>
      <w:vertAlign w:val="superscript"/>
    </w:rPr>
  </w:style>
  <w:style w:type="character" w:customStyle="1" w:styleId="WW-EndnoteReference16">
    <w:name w:val="WW-Endnote Reference16"/>
    <w:rsid w:val="002374CD"/>
    <w:rPr>
      <w:vertAlign w:val="superscript"/>
    </w:rPr>
  </w:style>
  <w:style w:type="character" w:customStyle="1" w:styleId="WW-FootnoteReference17">
    <w:name w:val="WW-Footnote Reference17"/>
    <w:rsid w:val="002374CD"/>
    <w:rPr>
      <w:vertAlign w:val="superscript"/>
    </w:rPr>
  </w:style>
  <w:style w:type="character" w:customStyle="1" w:styleId="WW-EndnoteReference17">
    <w:name w:val="WW-Endnote Reference17"/>
    <w:rsid w:val="002374CD"/>
    <w:rPr>
      <w:vertAlign w:val="superscript"/>
    </w:rPr>
  </w:style>
  <w:style w:type="character" w:customStyle="1" w:styleId="31">
    <w:name w:val="Παραπομπή υποσημείωσης3"/>
    <w:rsid w:val="002374CD"/>
    <w:rPr>
      <w:vertAlign w:val="superscript"/>
    </w:rPr>
  </w:style>
  <w:style w:type="character" w:customStyle="1" w:styleId="32">
    <w:name w:val="Παραπομπή σημείωσης τέλους3"/>
    <w:rsid w:val="002374CD"/>
    <w:rPr>
      <w:vertAlign w:val="superscript"/>
    </w:rPr>
  </w:style>
  <w:style w:type="character" w:customStyle="1" w:styleId="WW-FootnoteReference18">
    <w:name w:val="WW-Footnote Reference18"/>
    <w:rsid w:val="002374CD"/>
    <w:rPr>
      <w:vertAlign w:val="superscript"/>
    </w:rPr>
  </w:style>
  <w:style w:type="character" w:customStyle="1" w:styleId="WW-EndnoteReference18">
    <w:name w:val="WW-Endnote Reference18"/>
    <w:rsid w:val="002374CD"/>
    <w:rPr>
      <w:vertAlign w:val="superscript"/>
    </w:rPr>
  </w:style>
  <w:style w:type="character" w:customStyle="1" w:styleId="WW-FootnoteReference19">
    <w:name w:val="WW-Footnote Reference19"/>
    <w:rsid w:val="002374CD"/>
    <w:rPr>
      <w:vertAlign w:val="superscript"/>
    </w:rPr>
  </w:style>
  <w:style w:type="character" w:customStyle="1" w:styleId="WW-EndnoteReference19">
    <w:name w:val="WW-Endnote Reference19"/>
    <w:rsid w:val="002374CD"/>
    <w:rPr>
      <w:vertAlign w:val="superscript"/>
    </w:rPr>
  </w:style>
  <w:style w:type="character" w:customStyle="1" w:styleId="WW-FootnoteReference20">
    <w:name w:val="WW-Footnote Reference20"/>
    <w:rsid w:val="002374CD"/>
    <w:rPr>
      <w:vertAlign w:val="superscript"/>
    </w:rPr>
  </w:style>
  <w:style w:type="character" w:customStyle="1" w:styleId="WW-EndnoteReference20">
    <w:name w:val="WW-Endnote Reference20"/>
    <w:rsid w:val="002374CD"/>
    <w:rPr>
      <w:vertAlign w:val="superscript"/>
    </w:rPr>
  </w:style>
  <w:style w:type="character" w:customStyle="1" w:styleId="af">
    <w:name w:val="Σύνδεση ευρετηρίου"/>
    <w:rsid w:val="002374CD"/>
  </w:style>
  <w:style w:type="paragraph" w:customStyle="1" w:styleId="af0">
    <w:name w:val="Επικεφαλίδα"/>
    <w:basedOn w:val="a"/>
    <w:next w:val="af1"/>
    <w:rsid w:val="002374CD"/>
    <w:pPr>
      <w:keepNext/>
      <w:spacing w:before="240"/>
    </w:pPr>
    <w:rPr>
      <w:rFonts w:ascii="Liberation Sans" w:eastAsia="Microsoft YaHei" w:hAnsi="Liberation Sans" w:cs="Mangal"/>
      <w:sz w:val="28"/>
      <w:szCs w:val="28"/>
    </w:rPr>
  </w:style>
  <w:style w:type="paragraph" w:styleId="af1">
    <w:name w:val="Body Text"/>
    <w:basedOn w:val="a"/>
    <w:link w:val="Char2"/>
    <w:uiPriority w:val="1"/>
    <w:qFormat/>
    <w:rsid w:val="002374CD"/>
    <w:pPr>
      <w:spacing w:after="240"/>
    </w:pPr>
  </w:style>
  <w:style w:type="paragraph" w:styleId="af2">
    <w:name w:val="List"/>
    <w:basedOn w:val="af1"/>
    <w:rsid w:val="002374CD"/>
    <w:rPr>
      <w:rFonts w:cs="Mangal"/>
    </w:rPr>
  </w:style>
  <w:style w:type="paragraph" w:styleId="af3">
    <w:name w:val="caption"/>
    <w:basedOn w:val="a"/>
    <w:qFormat/>
    <w:rsid w:val="002374CD"/>
    <w:pPr>
      <w:suppressLineNumbers/>
      <w:spacing w:before="120"/>
    </w:pPr>
    <w:rPr>
      <w:rFonts w:cs="Mangal"/>
      <w:i/>
      <w:iCs/>
      <w:sz w:val="24"/>
    </w:rPr>
  </w:style>
  <w:style w:type="paragraph" w:customStyle="1" w:styleId="af4">
    <w:name w:val="Ευρετήριο"/>
    <w:basedOn w:val="a"/>
    <w:rsid w:val="002374CD"/>
    <w:pPr>
      <w:suppressLineNumbers/>
    </w:pPr>
    <w:rPr>
      <w:rFonts w:cs="Mangal"/>
    </w:rPr>
  </w:style>
  <w:style w:type="paragraph" w:customStyle="1" w:styleId="WW-Caption">
    <w:name w:val="WW-Caption"/>
    <w:basedOn w:val="a"/>
    <w:rsid w:val="002374CD"/>
    <w:pPr>
      <w:suppressLineNumbers/>
      <w:spacing w:before="120"/>
    </w:pPr>
    <w:rPr>
      <w:rFonts w:cs="Mangal"/>
      <w:i/>
      <w:iCs/>
      <w:sz w:val="24"/>
    </w:rPr>
  </w:style>
  <w:style w:type="paragraph" w:customStyle="1" w:styleId="WW-Caption1">
    <w:name w:val="WW-Caption1"/>
    <w:basedOn w:val="a"/>
    <w:rsid w:val="002374CD"/>
    <w:pPr>
      <w:suppressLineNumbers/>
      <w:spacing w:before="120"/>
    </w:pPr>
    <w:rPr>
      <w:rFonts w:cs="Mangal"/>
      <w:i/>
      <w:iCs/>
      <w:sz w:val="24"/>
    </w:rPr>
  </w:style>
  <w:style w:type="paragraph" w:customStyle="1" w:styleId="15">
    <w:name w:val="Λεζάντα1"/>
    <w:basedOn w:val="a"/>
    <w:rsid w:val="002374CD"/>
    <w:pPr>
      <w:suppressLineNumbers/>
      <w:spacing w:before="120"/>
    </w:pPr>
    <w:rPr>
      <w:rFonts w:cs="Mangal"/>
      <w:i/>
      <w:iCs/>
      <w:sz w:val="24"/>
    </w:rPr>
  </w:style>
  <w:style w:type="paragraph" w:customStyle="1" w:styleId="WW-Caption11">
    <w:name w:val="WW-Caption11"/>
    <w:basedOn w:val="a"/>
    <w:rsid w:val="002374CD"/>
    <w:pPr>
      <w:suppressLineNumbers/>
      <w:spacing w:before="120"/>
    </w:pPr>
    <w:rPr>
      <w:rFonts w:cs="Mangal"/>
      <w:i/>
      <w:iCs/>
      <w:sz w:val="24"/>
    </w:rPr>
  </w:style>
  <w:style w:type="paragraph" w:customStyle="1" w:styleId="WW-Caption111">
    <w:name w:val="WW-Caption111"/>
    <w:basedOn w:val="a"/>
    <w:rsid w:val="002374CD"/>
    <w:pPr>
      <w:suppressLineNumbers/>
      <w:spacing w:before="120"/>
    </w:pPr>
    <w:rPr>
      <w:rFonts w:cs="Mangal"/>
      <w:i/>
      <w:iCs/>
      <w:sz w:val="24"/>
    </w:rPr>
  </w:style>
  <w:style w:type="paragraph" w:customStyle="1" w:styleId="WW-Caption1111">
    <w:name w:val="WW-Caption1111"/>
    <w:basedOn w:val="a"/>
    <w:rsid w:val="002374CD"/>
    <w:pPr>
      <w:suppressLineNumbers/>
      <w:spacing w:before="120"/>
    </w:pPr>
    <w:rPr>
      <w:rFonts w:cs="Mangal"/>
      <w:i/>
      <w:iCs/>
      <w:sz w:val="24"/>
    </w:rPr>
  </w:style>
  <w:style w:type="paragraph" w:customStyle="1" w:styleId="WW-Caption11111">
    <w:name w:val="WW-Caption11111"/>
    <w:basedOn w:val="a"/>
    <w:rsid w:val="002374CD"/>
    <w:pPr>
      <w:suppressLineNumbers/>
      <w:spacing w:before="120"/>
    </w:pPr>
    <w:rPr>
      <w:rFonts w:cs="Mangal"/>
      <w:i/>
      <w:iCs/>
      <w:sz w:val="24"/>
    </w:rPr>
  </w:style>
  <w:style w:type="paragraph" w:customStyle="1" w:styleId="24">
    <w:name w:val="Λεζάντα2"/>
    <w:basedOn w:val="a"/>
    <w:rsid w:val="002374CD"/>
    <w:pPr>
      <w:suppressLineNumbers/>
      <w:spacing w:before="120"/>
    </w:pPr>
    <w:rPr>
      <w:rFonts w:cs="Mangal"/>
      <w:i/>
      <w:iCs/>
      <w:sz w:val="24"/>
    </w:rPr>
  </w:style>
  <w:style w:type="paragraph" w:customStyle="1" w:styleId="Caption1">
    <w:name w:val="Caption1"/>
    <w:basedOn w:val="a"/>
    <w:rsid w:val="002374CD"/>
    <w:pPr>
      <w:suppressLineNumbers/>
      <w:spacing w:before="120"/>
    </w:pPr>
    <w:rPr>
      <w:rFonts w:cs="Mangal"/>
      <w:i/>
      <w:iCs/>
      <w:sz w:val="24"/>
    </w:rPr>
  </w:style>
  <w:style w:type="paragraph" w:customStyle="1" w:styleId="WW-Caption111111">
    <w:name w:val="WW-Caption111111"/>
    <w:basedOn w:val="a"/>
    <w:rsid w:val="002374CD"/>
    <w:pPr>
      <w:suppressLineNumbers/>
      <w:spacing w:before="120"/>
    </w:pPr>
    <w:rPr>
      <w:rFonts w:cs="Mangal"/>
      <w:i/>
      <w:iCs/>
      <w:sz w:val="24"/>
    </w:rPr>
  </w:style>
  <w:style w:type="paragraph" w:customStyle="1" w:styleId="WW-Caption1111111">
    <w:name w:val="WW-Caption1111111"/>
    <w:basedOn w:val="a"/>
    <w:rsid w:val="002374CD"/>
    <w:pPr>
      <w:suppressLineNumbers/>
      <w:spacing w:before="120"/>
    </w:pPr>
    <w:rPr>
      <w:rFonts w:cs="Mangal"/>
      <w:i/>
      <w:iCs/>
      <w:sz w:val="24"/>
    </w:rPr>
  </w:style>
  <w:style w:type="paragraph" w:customStyle="1" w:styleId="WW-Caption11111111">
    <w:name w:val="WW-Caption11111111"/>
    <w:basedOn w:val="a"/>
    <w:rsid w:val="002374CD"/>
    <w:pPr>
      <w:suppressLineNumbers/>
      <w:spacing w:before="120"/>
    </w:pPr>
    <w:rPr>
      <w:rFonts w:cs="Mangal"/>
      <w:i/>
      <w:iCs/>
      <w:sz w:val="24"/>
    </w:rPr>
  </w:style>
  <w:style w:type="paragraph" w:customStyle="1" w:styleId="WW-Caption111111111">
    <w:name w:val="WW-Caption111111111"/>
    <w:basedOn w:val="a"/>
    <w:rsid w:val="002374CD"/>
    <w:pPr>
      <w:suppressLineNumbers/>
      <w:spacing w:before="120"/>
    </w:pPr>
    <w:rPr>
      <w:rFonts w:cs="Mangal"/>
      <w:i/>
      <w:iCs/>
      <w:sz w:val="24"/>
    </w:rPr>
  </w:style>
  <w:style w:type="paragraph" w:customStyle="1" w:styleId="WW-Caption1111111111">
    <w:name w:val="WW-Caption1111111111"/>
    <w:basedOn w:val="a"/>
    <w:rsid w:val="002374CD"/>
    <w:pPr>
      <w:suppressLineNumbers/>
      <w:spacing w:before="120"/>
    </w:pPr>
    <w:rPr>
      <w:rFonts w:cs="Mangal"/>
      <w:i/>
      <w:iCs/>
      <w:sz w:val="24"/>
    </w:rPr>
  </w:style>
  <w:style w:type="paragraph" w:customStyle="1" w:styleId="WW-Caption11111111111">
    <w:name w:val="WW-Caption11111111111"/>
    <w:basedOn w:val="a"/>
    <w:rsid w:val="002374CD"/>
    <w:pPr>
      <w:suppressLineNumbers/>
      <w:spacing w:before="120"/>
    </w:pPr>
    <w:rPr>
      <w:rFonts w:cs="Mangal"/>
      <w:i/>
      <w:iCs/>
      <w:sz w:val="24"/>
    </w:rPr>
  </w:style>
  <w:style w:type="paragraph" w:customStyle="1" w:styleId="WW-Caption111111111111">
    <w:name w:val="WW-Caption111111111111"/>
    <w:basedOn w:val="a"/>
    <w:rsid w:val="002374CD"/>
    <w:pPr>
      <w:suppressLineNumbers/>
      <w:spacing w:before="120"/>
    </w:pPr>
    <w:rPr>
      <w:rFonts w:cs="Mangal"/>
      <w:i/>
      <w:iCs/>
      <w:sz w:val="24"/>
    </w:rPr>
  </w:style>
  <w:style w:type="paragraph" w:customStyle="1" w:styleId="WW-Caption1111111111111">
    <w:name w:val="WW-Caption1111111111111"/>
    <w:basedOn w:val="a"/>
    <w:rsid w:val="002374CD"/>
    <w:pPr>
      <w:suppressLineNumbers/>
      <w:spacing w:before="120"/>
    </w:pPr>
    <w:rPr>
      <w:rFonts w:cs="Mangal"/>
      <w:i/>
      <w:iCs/>
      <w:sz w:val="24"/>
    </w:rPr>
  </w:style>
  <w:style w:type="paragraph" w:customStyle="1" w:styleId="WW-Caption11111111111111">
    <w:name w:val="WW-Caption11111111111111"/>
    <w:basedOn w:val="a"/>
    <w:rsid w:val="002374CD"/>
    <w:pPr>
      <w:suppressLineNumbers/>
      <w:spacing w:before="120"/>
    </w:pPr>
    <w:rPr>
      <w:rFonts w:cs="Mangal"/>
      <w:i/>
      <w:iCs/>
      <w:sz w:val="24"/>
    </w:rPr>
  </w:style>
  <w:style w:type="paragraph" w:customStyle="1" w:styleId="WW-Caption111111111111111">
    <w:name w:val="WW-Caption111111111111111"/>
    <w:basedOn w:val="a"/>
    <w:rsid w:val="002374CD"/>
    <w:pPr>
      <w:suppressLineNumbers/>
      <w:spacing w:before="120"/>
    </w:pPr>
    <w:rPr>
      <w:rFonts w:cs="Mangal"/>
      <w:i/>
      <w:iCs/>
      <w:sz w:val="24"/>
    </w:rPr>
  </w:style>
  <w:style w:type="paragraph" w:customStyle="1" w:styleId="WW-Caption1111111111111111">
    <w:name w:val="WW-Caption1111111111111111"/>
    <w:basedOn w:val="a"/>
    <w:rsid w:val="002374CD"/>
    <w:pPr>
      <w:suppressLineNumbers/>
      <w:spacing w:before="120"/>
    </w:pPr>
    <w:rPr>
      <w:rFonts w:cs="Mangal"/>
      <w:i/>
      <w:iCs/>
      <w:sz w:val="24"/>
    </w:rPr>
  </w:style>
  <w:style w:type="paragraph" w:customStyle="1" w:styleId="110">
    <w:name w:val="Λεζάντα11"/>
    <w:basedOn w:val="a"/>
    <w:rsid w:val="002374CD"/>
    <w:pPr>
      <w:suppressLineNumbers/>
      <w:spacing w:before="120"/>
    </w:pPr>
    <w:rPr>
      <w:rFonts w:cs="Mangal"/>
      <w:i/>
      <w:iCs/>
      <w:sz w:val="24"/>
    </w:rPr>
  </w:style>
  <w:style w:type="paragraph" w:customStyle="1" w:styleId="WW-Caption11111111111111111">
    <w:name w:val="WW-Caption11111111111111111"/>
    <w:basedOn w:val="a"/>
    <w:rsid w:val="002374CD"/>
    <w:pPr>
      <w:suppressLineNumbers/>
      <w:spacing w:before="120"/>
    </w:pPr>
    <w:rPr>
      <w:rFonts w:cs="Mangal"/>
      <w:i/>
      <w:iCs/>
      <w:sz w:val="24"/>
    </w:rPr>
  </w:style>
  <w:style w:type="paragraph" w:customStyle="1" w:styleId="WW-Caption111111111111111111">
    <w:name w:val="WW-Caption111111111111111111"/>
    <w:basedOn w:val="a"/>
    <w:rsid w:val="002374CD"/>
    <w:pPr>
      <w:suppressLineNumbers/>
      <w:spacing w:before="120"/>
    </w:pPr>
    <w:rPr>
      <w:rFonts w:cs="Mangal"/>
      <w:i/>
      <w:iCs/>
      <w:sz w:val="24"/>
    </w:rPr>
  </w:style>
  <w:style w:type="paragraph" w:customStyle="1" w:styleId="WW-Caption1111111111111111111">
    <w:name w:val="WW-Caption1111111111111111111"/>
    <w:basedOn w:val="a"/>
    <w:rsid w:val="002374CD"/>
    <w:pPr>
      <w:suppressLineNumbers/>
      <w:spacing w:before="120"/>
    </w:pPr>
    <w:rPr>
      <w:rFonts w:cs="Mangal"/>
      <w:i/>
      <w:iCs/>
      <w:sz w:val="24"/>
    </w:rPr>
  </w:style>
  <w:style w:type="paragraph" w:customStyle="1" w:styleId="WW-Caption11111111111111111111">
    <w:name w:val="WW-Caption11111111111111111111"/>
    <w:basedOn w:val="a"/>
    <w:rsid w:val="002374CD"/>
    <w:pPr>
      <w:suppressLineNumbers/>
      <w:spacing w:before="120"/>
    </w:pPr>
    <w:rPr>
      <w:rFonts w:cs="Mangal"/>
      <w:i/>
      <w:iCs/>
      <w:sz w:val="24"/>
    </w:rPr>
  </w:style>
  <w:style w:type="paragraph" w:customStyle="1" w:styleId="Bullet">
    <w:name w:val="Bullet"/>
    <w:basedOn w:val="a"/>
    <w:rsid w:val="002374CD"/>
    <w:pPr>
      <w:numPr>
        <w:numId w:val="3"/>
      </w:numPr>
      <w:spacing w:after="100"/>
    </w:pPr>
    <w:rPr>
      <w:rFonts w:eastAsia="MS Mincho"/>
      <w:lang w:val="en-US" w:eastAsia="ja-JP"/>
    </w:rPr>
  </w:style>
  <w:style w:type="paragraph" w:styleId="af5">
    <w:name w:val="Date"/>
    <w:basedOn w:val="a"/>
    <w:next w:val="a"/>
    <w:rsid w:val="002374CD"/>
    <w:pPr>
      <w:spacing w:after="100"/>
    </w:pPr>
    <w:rPr>
      <w:rFonts w:eastAsia="MS Mincho"/>
      <w:lang w:val="en-US" w:eastAsia="ja-JP"/>
    </w:rPr>
  </w:style>
  <w:style w:type="paragraph" w:customStyle="1" w:styleId="DocTitle">
    <w:name w:val="Doc Title"/>
    <w:basedOn w:val="1"/>
    <w:rsid w:val="002374CD"/>
  </w:style>
  <w:style w:type="paragraph" w:customStyle="1" w:styleId="inserttext">
    <w:name w:val="insert text"/>
    <w:basedOn w:val="a"/>
    <w:rsid w:val="002374CD"/>
    <w:pPr>
      <w:spacing w:after="100"/>
      <w:ind w:left="794"/>
    </w:pPr>
    <w:rPr>
      <w:rFonts w:eastAsia="MS Mincho"/>
      <w:lang w:val="en-US" w:eastAsia="ja-JP"/>
    </w:rPr>
  </w:style>
  <w:style w:type="paragraph" w:styleId="af6">
    <w:name w:val="footer"/>
    <w:basedOn w:val="a"/>
    <w:uiPriority w:val="99"/>
    <w:rsid w:val="002374CD"/>
    <w:pPr>
      <w:spacing w:after="100"/>
    </w:pPr>
    <w:rPr>
      <w:rFonts w:eastAsia="MS Mincho"/>
      <w:lang w:val="en-US" w:eastAsia="ja-JP"/>
    </w:rPr>
  </w:style>
  <w:style w:type="paragraph" w:styleId="af7">
    <w:name w:val="header"/>
    <w:basedOn w:val="a"/>
    <w:uiPriority w:val="99"/>
    <w:rsid w:val="002374CD"/>
  </w:style>
  <w:style w:type="paragraph" w:styleId="af8">
    <w:name w:val="Balloon Text"/>
    <w:basedOn w:val="a"/>
    <w:uiPriority w:val="99"/>
    <w:rsid w:val="002374CD"/>
    <w:rPr>
      <w:rFonts w:ascii="Tahoma" w:hAnsi="Tahoma" w:cs="Tahoma"/>
      <w:sz w:val="16"/>
      <w:szCs w:val="16"/>
    </w:rPr>
  </w:style>
  <w:style w:type="paragraph" w:styleId="af9">
    <w:name w:val="annotation text"/>
    <w:basedOn w:val="a"/>
    <w:uiPriority w:val="99"/>
    <w:rsid w:val="002374CD"/>
    <w:rPr>
      <w:sz w:val="20"/>
      <w:szCs w:val="20"/>
    </w:rPr>
  </w:style>
  <w:style w:type="paragraph" w:styleId="afa">
    <w:name w:val="annotation subject"/>
    <w:basedOn w:val="af9"/>
    <w:next w:val="af9"/>
    <w:uiPriority w:val="99"/>
    <w:rsid w:val="002374CD"/>
    <w:rPr>
      <w:b/>
      <w:bCs/>
    </w:rPr>
  </w:style>
  <w:style w:type="paragraph" w:styleId="afb">
    <w:name w:val="Revision"/>
    <w:rsid w:val="002374CD"/>
    <w:pPr>
      <w:suppressAutoHyphens/>
    </w:pPr>
    <w:rPr>
      <w:sz w:val="24"/>
      <w:szCs w:val="24"/>
      <w:lang w:val="en-GB" w:eastAsia="zh-CN"/>
    </w:rPr>
  </w:style>
  <w:style w:type="paragraph" w:customStyle="1" w:styleId="western">
    <w:name w:val="western"/>
    <w:basedOn w:val="a"/>
    <w:rsid w:val="002374CD"/>
    <w:pPr>
      <w:spacing w:before="280" w:after="200"/>
    </w:pPr>
    <w:rPr>
      <w:rFonts w:ascii="Arial Unicode MS" w:eastAsia="Arial Unicode MS" w:hAnsi="Arial Unicode MS" w:cs="Arial Unicode MS"/>
    </w:rPr>
  </w:style>
  <w:style w:type="paragraph" w:styleId="afc">
    <w:name w:val="List Paragraph"/>
    <w:basedOn w:val="a"/>
    <w:link w:val="Char3"/>
    <w:uiPriority w:val="34"/>
    <w:qFormat/>
    <w:rsid w:val="002374CD"/>
    <w:pPr>
      <w:spacing w:after="200"/>
      <w:ind w:left="720"/>
      <w:contextualSpacing/>
    </w:pPr>
    <w:rPr>
      <w:rFonts w:cs="Times New Roman"/>
    </w:rPr>
  </w:style>
  <w:style w:type="paragraph" w:styleId="afd">
    <w:name w:val="footnote text"/>
    <w:aliases w:val="Schriftart: 9 pt,Schriftart: 10 pt,Schriftart: 8 pt,WB-Fußnotentext,fn,Footnotes,Footnote ak"/>
    <w:basedOn w:val="a"/>
    <w:link w:val="Char4"/>
    <w:rsid w:val="002374CD"/>
    <w:pPr>
      <w:spacing w:after="0"/>
      <w:ind w:left="425" w:hanging="425"/>
    </w:pPr>
    <w:rPr>
      <w:sz w:val="18"/>
      <w:szCs w:val="20"/>
      <w:lang w:val="en-IE"/>
    </w:rPr>
  </w:style>
  <w:style w:type="paragraph" w:styleId="16">
    <w:name w:val="toc 1"/>
    <w:basedOn w:val="a"/>
    <w:next w:val="a"/>
    <w:uiPriority w:val="39"/>
    <w:rsid w:val="002374CD"/>
    <w:pPr>
      <w:spacing w:before="120"/>
      <w:jc w:val="left"/>
    </w:pPr>
    <w:rPr>
      <w:b/>
      <w:bCs/>
      <w:caps/>
      <w:sz w:val="20"/>
      <w:szCs w:val="20"/>
    </w:rPr>
  </w:style>
  <w:style w:type="paragraph" w:styleId="25">
    <w:name w:val="toc 2"/>
    <w:basedOn w:val="a"/>
    <w:next w:val="a"/>
    <w:uiPriority w:val="39"/>
    <w:rsid w:val="002374CD"/>
    <w:pPr>
      <w:spacing w:after="0"/>
      <w:ind w:left="220"/>
      <w:jc w:val="left"/>
    </w:pPr>
    <w:rPr>
      <w:smallCaps/>
      <w:sz w:val="20"/>
      <w:szCs w:val="20"/>
    </w:rPr>
  </w:style>
  <w:style w:type="paragraph" w:styleId="33">
    <w:name w:val="toc 3"/>
    <w:basedOn w:val="a"/>
    <w:next w:val="a"/>
    <w:uiPriority w:val="39"/>
    <w:rsid w:val="002374CD"/>
    <w:pPr>
      <w:spacing w:after="0"/>
      <w:ind w:left="440"/>
      <w:jc w:val="left"/>
    </w:pPr>
    <w:rPr>
      <w:i/>
      <w:iCs/>
      <w:sz w:val="20"/>
      <w:szCs w:val="20"/>
    </w:rPr>
  </w:style>
  <w:style w:type="paragraph" w:styleId="40">
    <w:name w:val="toc 4"/>
    <w:basedOn w:val="a"/>
    <w:next w:val="a"/>
    <w:uiPriority w:val="39"/>
    <w:rsid w:val="002374CD"/>
    <w:pPr>
      <w:spacing w:after="0"/>
      <w:ind w:left="660"/>
      <w:jc w:val="left"/>
    </w:pPr>
    <w:rPr>
      <w:sz w:val="18"/>
      <w:szCs w:val="18"/>
    </w:rPr>
  </w:style>
  <w:style w:type="paragraph" w:styleId="50">
    <w:name w:val="toc 5"/>
    <w:basedOn w:val="a"/>
    <w:next w:val="a"/>
    <w:uiPriority w:val="39"/>
    <w:rsid w:val="002374CD"/>
    <w:pPr>
      <w:spacing w:after="0"/>
      <w:ind w:left="880"/>
      <w:jc w:val="left"/>
    </w:pPr>
    <w:rPr>
      <w:sz w:val="18"/>
      <w:szCs w:val="18"/>
    </w:rPr>
  </w:style>
  <w:style w:type="paragraph" w:styleId="6">
    <w:name w:val="toc 6"/>
    <w:basedOn w:val="a"/>
    <w:next w:val="a"/>
    <w:uiPriority w:val="39"/>
    <w:rsid w:val="002374CD"/>
    <w:pPr>
      <w:spacing w:after="0"/>
      <w:ind w:left="1100"/>
      <w:jc w:val="left"/>
    </w:pPr>
    <w:rPr>
      <w:sz w:val="18"/>
      <w:szCs w:val="18"/>
    </w:rPr>
  </w:style>
  <w:style w:type="paragraph" w:styleId="7">
    <w:name w:val="toc 7"/>
    <w:basedOn w:val="a"/>
    <w:next w:val="a"/>
    <w:uiPriority w:val="39"/>
    <w:rsid w:val="002374CD"/>
    <w:pPr>
      <w:spacing w:after="0"/>
      <w:ind w:left="1320"/>
      <w:jc w:val="left"/>
    </w:pPr>
    <w:rPr>
      <w:sz w:val="18"/>
      <w:szCs w:val="18"/>
    </w:rPr>
  </w:style>
  <w:style w:type="paragraph" w:styleId="8">
    <w:name w:val="toc 8"/>
    <w:basedOn w:val="a"/>
    <w:next w:val="a"/>
    <w:uiPriority w:val="39"/>
    <w:rsid w:val="002374CD"/>
    <w:pPr>
      <w:spacing w:after="0"/>
      <w:ind w:left="1540"/>
      <w:jc w:val="left"/>
    </w:pPr>
    <w:rPr>
      <w:sz w:val="18"/>
      <w:szCs w:val="18"/>
    </w:rPr>
  </w:style>
  <w:style w:type="paragraph" w:styleId="9">
    <w:name w:val="toc 9"/>
    <w:basedOn w:val="a"/>
    <w:next w:val="a"/>
    <w:uiPriority w:val="39"/>
    <w:rsid w:val="002374CD"/>
    <w:pPr>
      <w:spacing w:after="0"/>
      <w:ind w:left="1760"/>
      <w:jc w:val="left"/>
    </w:pPr>
    <w:rPr>
      <w:sz w:val="18"/>
      <w:szCs w:val="18"/>
    </w:rPr>
  </w:style>
  <w:style w:type="paragraph" w:customStyle="1" w:styleId="Style1">
    <w:name w:val="Style1"/>
    <w:basedOn w:val="DocTitle"/>
    <w:rsid w:val="002374CD"/>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374CD"/>
    <w:rPr>
      <w:rFonts w:ascii="Calibri" w:hAnsi="Calibri" w:cs="Calibri"/>
      <w:lang w:val="el-GR"/>
    </w:rPr>
  </w:style>
  <w:style w:type="paragraph" w:styleId="afe">
    <w:name w:val="endnote text"/>
    <w:basedOn w:val="a"/>
    <w:uiPriority w:val="99"/>
    <w:rsid w:val="002374CD"/>
    <w:rPr>
      <w:sz w:val="20"/>
      <w:szCs w:val="20"/>
    </w:rPr>
  </w:style>
  <w:style w:type="paragraph" w:customStyle="1" w:styleId="Default">
    <w:name w:val="Default"/>
    <w:rsid w:val="002374CD"/>
    <w:pPr>
      <w:widowControl w:val="0"/>
      <w:suppressAutoHyphens/>
    </w:pPr>
    <w:rPr>
      <w:rFonts w:ascii="Cambria" w:eastAsia="SimSun" w:hAnsi="Cambria" w:cs="Mangal"/>
      <w:color w:val="000000"/>
      <w:sz w:val="24"/>
      <w:szCs w:val="24"/>
      <w:lang w:val="el-GR" w:eastAsia="zh-CN" w:bidi="hi-IN"/>
    </w:rPr>
  </w:style>
  <w:style w:type="paragraph" w:customStyle="1" w:styleId="aff">
    <w:name w:val="Προμορφοποιημένο κείμενο"/>
    <w:basedOn w:val="a"/>
    <w:rsid w:val="002374CD"/>
  </w:style>
  <w:style w:type="paragraph" w:styleId="aff0">
    <w:name w:val="Body Text Indent"/>
    <w:basedOn w:val="a"/>
    <w:rsid w:val="002374CD"/>
    <w:pPr>
      <w:ind w:firstLine="1134"/>
    </w:pPr>
    <w:rPr>
      <w:rFonts w:ascii="Arial" w:hAnsi="Arial" w:cs="Arial"/>
    </w:rPr>
  </w:style>
  <w:style w:type="paragraph" w:customStyle="1" w:styleId="normalwithoutspacing">
    <w:name w:val="normal_without_spacing"/>
    <w:basedOn w:val="a"/>
    <w:rsid w:val="002374CD"/>
    <w:pPr>
      <w:spacing w:after="60"/>
    </w:pPr>
    <w:rPr>
      <w:lang w:val="el-GR"/>
    </w:rPr>
  </w:style>
  <w:style w:type="paragraph" w:customStyle="1" w:styleId="foothanging">
    <w:name w:val="foot_hanging"/>
    <w:basedOn w:val="afd"/>
    <w:rsid w:val="002374CD"/>
    <w:pPr>
      <w:ind w:left="426" w:hanging="426"/>
    </w:pPr>
    <w:rPr>
      <w:szCs w:val="18"/>
    </w:rPr>
  </w:style>
  <w:style w:type="paragraph" w:styleId="-HTML">
    <w:name w:val="HTML Preformatted"/>
    <w:basedOn w:val="a"/>
    <w:uiPriority w:val="99"/>
    <w:rsid w:val="00237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374CD"/>
    <w:pPr>
      <w:suppressAutoHyphens/>
      <w:spacing w:line="276" w:lineRule="auto"/>
    </w:pPr>
    <w:rPr>
      <w:rFonts w:ascii="Arial" w:eastAsia="Arial" w:hAnsi="Arial" w:cs="Arial"/>
      <w:color w:val="000000"/>
      <w:sz w:val="22"/>
      <w:szCs w:val="22"/>
      <w:lang w:val="el-GR" w:eastAsia="zh-CN"/>
    </w:rPr>
  </w:style>
  <w:style w:type="paragraph" w:styleId="34">
    <w:name w:val="Body Text Indent 3"/>
    <w:basedOn w:val="a"/>
    <w:rsid w:val="002374CD"/>
    <w:pPr>
      <w:suppressAutoHyphens w:val="0"/>
      <w:spacing w:line="312" w:lineRule="auto"/>
      <w:ind w:left="283"/>
    </w:pPr>
    <w:rPr>
      <w:rFonts w:cs="Times New Roman"/>
      <w:sz w:val="16"/>
      <w:szCs w:val="16"/>
    </w:rPr>
  </w:style>
  <w:style w:type="paragraph" w:styleId="aff1">
    <w:name w:val="No Spacing"/>
    <w:qFormat/>
    <w:rsid w:val="002374CD"/>
    <w:pPr>
      <w:suppressAutoHyphens/>
      <w:jc w:val="both"/>
    </w:pPr>
    <w:rPr>
      <w:rFonts w:ascii="Calibri" w:hAnsi="Calibri" w:cs="Calibri"/>
      <w:sz w:val="22"/>
      <w:szCs w:val="24"/>
      <w:lang w:val="en-GB" w:eastAsia="zh-CN"/>
    </w:rPr>
  </w:style>
  <w:style w:type="paragraph" w:customStyle="1" w:styleId="aff2">
    <w:name w:val="Περιεχόμενα πίνακα"/>
    <w:basedOn w:val="a"/>
    <w:rsid w:val="002374CD"/>
    <w:pPr>
      <w:suppressLineNumbers/>
    </w:pPr>
  </w:style>
  <w:style w:type="paragraph" w:customStyle="1" w:styleId="aff3">
    <w:name w:val="Επικεφαλίδα πίνακα"/>
    <w:basedOn w:val="aff2"/>
    <w:rsid w:val="002374CD"/>
    <w:pPr>
      <w:jc w:val="center"/>
    </w:pPr>
    <w:rPr>
      <w:b/>
      <w:bCs/>
    </w:rPr>
  </w:style>
  <w:style w:type="paragraph" w:customStyle="1" w:styleId="footers">
    <w:name w:val="footers"/>
    <w:basedOn w:val="foothanging"/>
    <w:rsid w:val="002374CD"/>
  </w:style>
  <w:style w:type="paragraph" w:customStyle="1" w:styleId="Standard">
    <w:name w:val="Standard"/>
    <w:rsid w:val="002374C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rsid w:val="002374CD"/>
    <w:pPr>
      <w:spacing w:after="120"/>
    </w:pPr>
  </w:style>
  <w:style w:type="paragraph" w:customStyle="1" w:styleId="Footnote">
    <w:name w:val="Footnote"/>
    <w:basedOn w:val="Standard"/>
    <w:rsid w:val="002374CD"/>
    <w:pPr>
      <w:suppressLineNumbers/>
      <w:ind w:left="283" w:hanging="283"/>
    </w:pPr>
    <w:rPr>
      <w:sz w:val="20"/>
      <w:szCs w:val="20"/>
    </w:rPr>
  </w:style>
  <w:style w:type="paragraph" w:styleId="35">
    <w:name w:val="Body Text 3"/>
    <w:basedOn w:val="a"/>
    <w:rsid w:val="002374CD"/>
    <w:rPr>
      <w:sz w:val="16"/>
      <w:szCs w:val="16"/>
    </w:rPr>
  </w:style>
  <w:style w:type="paragraph" w:customStyle="1" w:styleId="fooot">
    <w:name w:val="fooot"/>
    <w:basedOn w:val="footers"/>
    <w:rsid w:val="002374CD"/>
  </w:style>
  <w:style w:type="paragraph" w:customStyle="1" w:styleId="17">
    <w:name w:val="Κείμενο πλαισίου1"/>
    <w:basedOn w:val="a"/>
    <w:rsid w:val="002374CD"/>
    <w:pPr>
      <w:spacing w:after="0"/>
    </w:pPr>
    <w:rPr>
      <w:rFonts w:ascii="Tahoma" w:hAnsi="Tahoma" w:cs="Tahoma"/>
      <w:sz w:val="16"/>
      <w:szCs w:val="16"/>
    </w:rPr>
  </w:style>
  <w:style w:type="paragraph" w:customStyle="1" w:styleId="18">
    <w:name w:val="Κείμενο σχολίου1"/>
    <w:basedOn w:val="a"/>
    <w:rsid w:val="002374CD"/>
    <w:rPr>
      <w:sz w:val="20"/>
      <w:szCs w:val="20"/>
    </w:rPr>
  </w:style>
  <w:style w:type="paragraph" w:customStyle="1" w:styleId="19">
    <w:name w:val="Θέμα σχολίου1"/>
    <w:basedOn w:val="18"/>
    <w:next w:val="18"/>
    <w:rsid w:val="002374CD"/>
    <w:rPr>
      <w:b/>
      <w:bCs/>
    </w:rPr>
  </w:style>
  <w:style w:type="paragraph" w:customStyle="1" w:styleId="-HTML1">
    <w:name w:val="Προ-διαμορφωμένο HTML1"/>
    <w:basedOn w:val="a"/>
    <w:rsid w:val="00237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rsid w:val="002374CD"/>
    <w:pPr>
      <w:suppressAutoHyphens/>
    </w:pPr>
    <w:rPr>
      <w:rFonts w:ascii="Calibri" w:hAnsi="Calibri" w:cs="Calibri"/>
      <w:sz w:val="22"/>
      <w:szCs w:val="24"/>
      <w:lang w:val="en-GB" w:eastAsia="zh-CN"/>
    </w:rPr>
  </w:style>
  <w:style w:type="paragraph" w:styleId="2">
    <w:name w:val="List Bullet 2"/>
    <w:basedOn w:val="a"/>
    <w:rsid w:val="002374CD"/>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2374CD"/>
    <w:pPr>
      <w:tabs>
        <w:tab w:val="right" w:leader="dot" w:pos="7091"/>
      </w:tabs>
      <w:ind w:left="2547"/>
    </w:pPr>
  </w:style>
  <w:style w:type="paragraph" w:customStyle="1" w:styleId="aff4">
    <w:name w:val="Οριζόντια γραμμή"/>
    <w:basedOn w:val="a"/>
    <w:next w:val="af1"/>
    <w:rsid w:val="002374CD"/>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Web">
    <w:name w:val="Normal (Web)"/>
    <w:basedOn w:val="a"/>
    <w:uiPriority w:val="99"/>
    <w:rsid w:val="00A044CB"/>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8Num5z2">
    <w:name w:val="WW8Num5z2"/>
    <w:rsid w:val="004034AA"/>
  </w:style>
  <w:style w:type="character" w:customStyle="1" w:styleId="WW8Num5z3">
    <w:name w:val="WW8Num5z3"/>
    <w:rsid w:val="004034AA"/>
  </w:style>
  <w:style w:type="character" w:customStyle="1" w:styleId="WW8Num5z4">
    <w:name w:val="WW8Num5z4"/>
    <w:rsid w:val="004034AA"/>
  </w:style>
  <w:style w:type="character" w:customStyle="1" w:styleId="WW8Num5z5">
    <w:name w:val="WW8Num5z5"/>
    <w:rsid w:val="004034AA"/>
  </w:style>
  <w:style w:type="character" w:customStyle="1" w:styleId="WW8Num5z6">
    <w:name w:val="WW8Num5z6"/>
    <w:rsid w:val="004034AA"/>
  </w:style>
  <w:style w:type="character" w:customStyle="1" w:styleId="WW8Num5z7">
    <w:name w:val="WW8Num5z7"/>
    <w:rsid w:val="004034AA"/>
  </w:style>
  <w:style w:type="character" w:customStyle="1" w:styleId="WW8Num5z8">
    <w:name w:val="WW8Num5z8"/>
    <w:rsid w:val="004034AA"/>
  </w:style>
  <w:style w:type="character" w:customStyle="1" w:styleId="WW8Num4z2">
    <w:name w:val="WW8Num4z2"/>
    <w:rsid w:val="004034AA"/>
  </w:style>
  <w:style w:type="character" w:customStyle="1" w:styleId="WW8Num4z3">
    <w:name w:val="WW8Num4z3"/>
    <w:rsid w:val="004034AA"/>
  </w:style>
  <w:style w:type="character" w:customStyle="1" w:styleId="WW8Num4z4">
    <w:name w:val="WW8Num4z4"/>
    <w:rsid w:val="004034AA"/>
  </w:style>
  <w:style w:type="character" w:customStyle="1" w:styleId="WW8Num4z5">
    <w:name w:val="WW8Num4z5"/>
    <w:rsid w:val="004034AA"/>
  </w:style>
  <w:style w:type="character" w:customStyle="1" w:styleId="WW8Num4z6">
    <w:name w:val="WW8Num4z6"/>
    <w:rsid w:val="004034AA"/>
  </w:style>
  <w:style w:type="character" w:customStyle="1" w:styleId="WW8Num4z7">
    <w:name w:val="WW8Num4z7"/>
    <w:rsid w:val="004034AA"/>
  </w:style>
  <w:style w:type="character" w:customStyle="1" w:styleId="WW8Num4z8">
    <w:name w:val="WW8Num4z8"/>
    <w:rsid w:val="004034AA"/>
  </w:style>
  <w:style w:type="character" w:customStyle="1" w:styleId="41">
    <w:name w:val="Προεπιλεγμένη γραμματοσειρά4"/>
    <w:rsid w:val="004034AA"/>
  </w:style>
  <w:style w:type="character" w:customStyle="1" w:styleId="Char5">
    <w:name w:val="Κεφαλίδα Char"/>
    <w:uiPriority w:val="99"/>
    <w:rsid w:val="004034AA"/>
    <w:rPr>
      <w:rFonts w:ascii="Calibri" w:eastAsia="Times New Roman" w:hAnsi="Calibri" w:cs="Times New Roman"/>
    </w:rPr>
  </w:style>
  <w:style w:type="character" w:customStyle="1" w:styleId="Char10">
    <w:name w:val="Κεφαλίδα Char1"/>
    <w:rsid w:val="004034AA"/>
    <w:rPr>
      <w:rFonts w:ascii="Calibri" w:eastAsia="Calibri" w:hAnsi="Calibri" w:cs="Times New Roman"/>
    </w:rPr>
  </w:style>
  <w:style w:type="character" w:customStyle="1" w:styleId="1Char">
    <w:name w:val="Επικεφαλίδα 1 Char"/>
    <w:rsid w:val="004034AA"/>
    <w:rPr>
      <w:rFonts w:ascii="Candara" w:eastAsia="Times New Roman" w:hAnsi="Candara" w:cs="Candara"/>
      <w:b/>
      <w:bCs/>
      <w:sz w:val="26"/>
      <w:szCs w:val="22"/>
    </w:rPr>
  </w:style>
  <w:style w:type="character" w:customStyle="1" w:styleId="Char6">
    <w:name w:val="Υποσέλιδο Char"/>
    <w:uiPriority w:val="99"/>
    <w:rsid w:val="004034AA"/>
    <w:rPr>
      <w:rFonts w:eastAsia="Times New Roman"/>
      <w:sz w:val="22"/>
      <w:szCs w:val="22"/>
    </w:rPr>
  </w:style>
  <w:style w:type="character" w:customStyle="1" w:styleId="2Char">
    <w:name w:val="Επικεφαλίδα 2 Char"/>
    <w:uiPriority w:val="9"/>
    <w:rsid w:val="004034AA"/>
    <w:rPr>
      <w:rFonts w:ascii="Candara" w:hAnsi="Candara" w:cs="Candara"/>
      <w:b/>
      <w:bCs/>
      <w:color w:val="000000"/>
      <w:sz w:val="24"/>
      <w:szCs w:val="26"/>
    </w:rPr>
  </w:style>
  <w:style w:type="character" w:customStyle="1" w:styleId="3Char">
    <w:name w:val="Επικεφαλίδα 3 Char"/>
    <w:rsid w:val="004034AA"/>
    <w:rPr>
      <w:rFonts w:ascii="Candara" w:hAnsi="Candara" w:cs="Candara"/>
      <w:b/>
      <w:bCs/>
      <w:i/>
      <w:sz w:val="22"/>
      <w:szCs w:val="22"/>
    </w:rPr>
  </w:style>
  <w:style w:type="character" w:customStyle="1" w:styleId="ListLabel1">
    <w:name w:val="ListLabel 1"/>
    <w:rsid w:val="004034AA"/>
    <w:rPr>
      <w:rFonts w:cs="Courier New"/>
    </w:rPr>
  </w:style>
  <w:style w:type="character" w:customStyle="1" w:styleId="WW8Num21z4">
    <w:name w:val="WW8Num21z4"/>
    <w:rsid w:val="004034AA"/>
  </w:style>
  <w:style w:type="character" w:customStyle="1" w:styleId="WW8Num21z5">
    <w:name w:val="WW8Num21z5"/>
    <w:rsid w:val="004034AA"/>
  </w:style>
  <w:style w:type="character" w:customStyle="1" w:styleId="WW8Num21z6">
    <w:name w:val="WW8Num21z6"/>
    <w:rsid w:val="004034AA"/>
  </w:style>
  <w:style w:type="character" w:customStyle="1" w:styleId="WW8Num21z7">
    <w:name w:val="WW8Num21z7"/>
    <w:rsid w:val="004034AA"/>
  </w:style>
  <w:style w:type="character" w:customStyle="1" w:styleId="WW8Num21z8">
    <w:name w:val="WW8Num21z8"/>
    <w:rsid w:val="004034AA"/>
  </w:style>
  <w:style w:type="character" w:customStyle="1" w:styleId="WW8Num23z4">
    <w:name w:val="WW8Num23z4"/>
    <w:rsid w:val="004034AA"/>
  </w:style>
  <w:style w:type="character" w:customStyle="1" w:styleId="WW8Num23z5">
    <w:name w:val="WW8Num23z5"/>
    <w:rsid w:val="004034AA"/>
  </w:style>
  <w:style w:type="character" w:customStyle="1" w:styleId="WW8Num23z6">
    <w:name w:val="WW8Num23z6"/>
    <w:rsid w:val="004034AA"/>
  </w:style>
  <w:style w:type="character" w:customStyle="1" w:styleId="WW8Num23z7">
    <w:name w:val="WW8Num23z7"/>
    <w:rsid w:val="004034AA"/>
  </w:style>
  <w:style w:type="character" w:customStyle="1" w:styleId="WW8Num23z8">
    <w:name w:val="WW8Num23z8"/>
    <w:rsid w:val="004034AA"/>
  </w:style>
  <w:style w:type="character" w:customStyle="1" w:styleId="DeltaViewInsertion">
    <w:name w:val="DeltaView Insertion"/>
    <w:rsid w:val="004034AA"/>
    <w:rPr>
      <w:b/>
      <w:i/>
      <w:spacing w:val="0"/>
      <w:lang w:val="el-GR"/>
    </w:rPr>
  </w:style>
  <w:style w:type="character" w:customStyle="1" w:styleId="NormalBoldChar">
    <w:name w:val="NormalBold Char"/>
    <w:rsid w:val="004034AA"/>
    <w:rPr>
      <w:rFonts w:ascii="Times New Roman" w:eastAsia="Times New Roman" w:hAnsi="Times New Roman" w:cs="Times New Roman"/>
      <w:b/>
      <w:sz w:val="24"/>
      <w:lang w:val="el-GR"/>
    </w:rPr>
  </w:style>
  <w:style w:type="character" w:customStyle="1" w:styleId="WW-">
    <w:name w:val="WW-Χαρακτήρες σημείωσης τέλους"/>
    <w:rsid w:val="004034AA"/>
  </w:style>
  <w:style w:type="paragraph" w:customStyle="1" w:styleId="42">
    <w:name w:val="Λεζάντα4"/>
    <w:basedOn w:val="a"/>
    <w:rsid w:val="004034AA"/>
    <w:pPr>
      <w:suppressLineNumbers/>
      <w:spacing w:before="120" w:line="276" w:lineRule="auto"/>
      <w:ind w:firstLine="397"/>
    </w:pPr>
    <w:rPr>
      <w:rFonts w:cs="Mangal"/>
      <w:i/>
      <w:iCs/>
      <w:kern w:val="1"/>
      <w:sz w:val="24"/>
      <w:lang w:val="el-GR"/>
    </w:rPr>
  </w:style>
  <w:style w:type="paragraph" w:customStyle="1" w:styleId="36">
    <w:name w:val="Λεζάντα3"/>
    <w:basedOn w:val="a"/>
    <w:rsid w:val="004034AA"/>
    <w:pPr>
      <w:suppressLineNumbers/>
      <w:spacing w:before="120" w:line="276" w:lineRule="auto"/>
      <w:ind w:firstLine="397"/>
    </w:pPr>
    <w:rPr>
      <w:rFonts w:cs="Mangal"/>
      <w:i/>
      <w:iCs/>
      <w:kern w:val="1"/>
      <w:sz w:val="24"/>
      <w:lang w:val="el-GR"/>
    </w:rPr>
  </w:style>
  <w:style w:type="paragraph" w:customStyle="1" w:styleId="BlockText1">
    <w:name w:val="Block Text1"/>
    <w:basedOn w:val="a"/>
    <w:rsid w:val="004034AA"/>
    <w:pPr>
      <w:spacing w:after="0" w:line="100" w:lineRule="atLeast"/>
      <w:ind w:left="-568" w:right="-355" w:firstLine="284"/>
    </w:pPr>
    <w:rPr>
      <w:rFonts w:ascii="Arial" w:hAnsi="Arial" w:cs="Arial"/>
      <w:b/>
      <w:kern w:val="1"/>
      <w:sz w:val="24"/>
      <w:szCs w:val="20"/>
      <w:lang w:val="el-GR"/>
    </w:rPr>
  </w:style>
  <w:style w:type="paragraph" w:customStyle="1" w:styleId="NoSpacing1">
    <w:name w:val="No Spacing1"/>
    <w:rsid w:val="004034AA"/>
    <w:pPr>
      <w:suppressAutoHyphens/>
    </w:pPr>
    <w:rPr>
      <w:rFonts w:ascii="Calibri" w:eastAsia="Arial" w:hAnsi="Calibri" w:cs="Calibri"/>
      <w:kern w:val="1"/>
      <w:sz w:val="22"/>
      <w:szCs w:val="22"/>
      <w:lang w:val="el-GR" w:eastAsia="zh-CN"/>
    </w:rPr>
  </w:style>
  <w:style w:type="paragraph" w:customStyle="1" w:styleId="GRHelvA">
    <w:name w:val="GR Helv Aπλό"/>
    <w:basedOn w:val="a"/>
    <w:rsid w:val="004034AA"/>
    <w:pPr>
      <w:spacing w:after="0" w:line="100" w:lineRule="atLeast"/>
      <w:ind w:firstLine="284"/>
    </w:pPr>
    <w:rPr>
      <w:rFonts w:ascii="√Ò·ÏÏ·ÙÔÛÂÈÒ‹200" w:hAnsi="√Ò·ÏÏ·ÙÔÛÂÈÒ‹200" w:cs="√Ò·ÏÏ·ÙÔÛÂÈÒ‹200"/>
      <w:kern w:val="1"/>
      <w:sz w:val="24"/>
      <w:szCs w:val="20"/>
      <w:lang w:val="el-GR"/>
    </w:rPr>
  </w:style>
  <w:style w:type="paragraph" w:customStyle="1" w:styleId="BalloonText1">
    <w:name w:val="Balloon Text1"/>
    <w:basedOn w:val="a"/>
    <w:rsid w:val="004034AA"/>
    <w:pPr>
      <w:spacing w:after="0" w:line="100" w:lineRule="atLeast"/>
      <w:ind w:firstLine="397"/>
    </w:pPr>
    <w:rPr>
      <w:rFonts w:ascii="Tahoma" w:hAnsi="Tahoma" w:cs="Tahoma"/>
      <w:kern w:val="1"/>
      <w:sz w:val="16"/>
      <w:szCs w:val="16"/>
      <w:lang w:val="el-GR"/>
    </w:rPr>
  </w:style>
  <w:style w:type="paragraph" w:customStyle="1" w:styleId="ListParagraph1">
    <w:name w:val="List Paragraph1"/>
    <w:basedOn w:val="a"/>
    <w:link w:val="ListParagraphChar"/>
    <w:uiPriority w:val="99"/>
    <w:qFormat/>
    <w:rsid w:val="004034AA"/>
    <w:pPr>
      <w:spacing w:after="0" w:line="276" w:lineRule="auto"/>
      <w:ind w:left="720"/>
      <w:jc w:val="left"/>
    </w:pPr>
    <w:rPr>
      <w:rFonts w:eastAsia="Calibri"/>
      <w:kern w:val="1"/>
      <w:szCs w:val="22"/>
      <w:lang w:val="el-GR"/>
    </w:rPr>
  </w:style>
  <w:style w:type="paragraph" w:customStyle="1" w:styleId="NormalWeb1">
    <w:name w:val="Normal (Web)1"/>
    <w:basedOn w:val="a"/>
    <w:rsid w:val="004034AA"/>
    <w:pPr>
      <w:spacing w:before="28" w:after="28" w:line="100" w:lineRule="atLeast"/>
      <w:jc w:val="left"/>
    </w:pPr>
    <w:rPr>
      <w:rFonts w:ascii="Times New Roman" w:hAnsi="Times New Roman" w:cs="Times New Roman"/>
      <w:kern w:val="1"/>
      <w:sz w:val="24"/>
      <w:lang w:val="el-GR"/>
    </w:rPr>
  </w:style>
  <w:style w:type="paragraph" w:customStyle="1" w:styleId="1b">
    <w:name w:val="Βασικό1"/>
    <w:rsid w:val="004034AA"/>
    <w:pPr>
      <w:widowControl w:val="0"/>
      <w:suppressAutoHyphens/>
    </w:pPr>
    <w:rPr>
      <w:rFonts w:eastAsia="SimSun" w:cs="Mangal"/>
      <w:sz w:val="24"/>
      <w:szCs w:val="24"/>
      <w:lang w:val="el-GR" w:eastAsia="zh-CN" w:bidi="hi-IN"/>
    </w:rPr>
  </w:style>
  <w:style w:type="paragraph" w:customStyle="1" w:styleId="aff5">
    <w:name w:val="Παραθέσεις"/>
    <w:basedOn w:val="a"/>
    <w:rsid w:val="004034AA"/>
    <w:pPr>
      <w:spacing w:after="200" w:line="276" w:lineRule="auto"/>
      <w:ind w:firstLine="397"/>
    </w:pPr>
    <w:rPr>
      <w:kern w:val="1"/>
      <w:szCs w:val="22"/>
      <w:lang w:val="el-GR"/>
    </w:rPr>
  </w:style>
  <w:style w:type="paragraph" w:styleId="aff6">
    <w:name w:val="Title"/>
    <w:basedOn w:val="af0"/>
    <w:next w:val="af1"/>
    <w:link w:val="Char7"/>
    <w:qFormat/>
    <w:rsid w:val="004034AA"/>
    <w:pPr>
      <w:spacing w:line="276" w:lineRule="auto"/>
      <w:ind w:firstLine="397"/>
    </w:pPr>
    <w:rPr>
      <w:rFonts w:ascii="Arial" w:hAnsi="Arial"/>
      <w:kern w:val="1"/>
      <w:lang w:val="el-GR"/>
    </w:rPr>
  </w:style>
  <w:style w:type="character" w:customStyle="1" w:styleId="Char7">
    <w:name w:val="Τίτλος Char"/>
    <w:basedOn w:val="a0"/>
    <w:link w:val="aff6"/>
    <w:rsid w:val="004034AA"/>
    <w:rPr>
      <w:rFonts w:ascii="Arial" w:eastAsia="Microsoft YaHei" w:hAnsi="Arial" w:cs="Mangal"/>
      <w:kern w:val="1"/>
      <w:sz w:val="28"/>
      <w:szCs w:val="28"/>
      <w:lang w:eastAsia="zh-CN"/>
    </w:rPr>
  </w:style>
  <w:style w:type="paragraph" w:styleId="aff7">
    <w:name w:val="Subtitle"/>
    <w:basedOn w:val="af0"/>
    <w:next w:val="af1"/>
    <w:link w:val="Char8"/>
    <w:qFormat/>
    <w:rsid w:val="004034AA"/>
    <w:pPr>
      <w:spacing w:line="276" w:lineRule="auto"/>
      <w:ind w:firstLine="397"/>
    </w:pPr>
    <w:rPr>
      <w:rFonts w:ascii="Arial" w:hAnsi="Arial"/>
      <w:kern w:val="1"/>
      <w:lang w:val="el-GR"/>
    </w:rPr>
  </w:style>
  <w:style w:type="character" w:customStyle="1" w:styleId="Char8">
    <w:name w:val="Υπότιτλος Char"/>
    <w:basedOn w:val="a0"/>
    <w:link w:val="aff7"/>
    <w:rsid w:val="004034AA"/>
    <w:rPr>
      <w:rFonts w:ascii="Arial" w:eastAsia="Microsoft YaHei" w:hAnsi="Arial" w:cs="Mangal"/>
      <w:kern w:val="1"/>
      <w:sz w:val="28"/>
      <w:szCs w:val="28"/>
      <w:lang w:eastAsia="zh-CN"/>
    </w:rPr>
  </w:style>
  <w:style w:type="paragraph" w:customStyle="1" w:styleId="Pagedecouverture">
    <w:name w:val="Page de couverture"/>
    <w:basedOn w:val="a"/>
    <w:next w:val="a"/>
    <w:rsid w:val="004034AA"/>
    <w:pPr>
      <w:spacing w:after="0" w:line="276" w:lineRule="auto"/>
      <w:ind w:firstLine="397"/>
    </w:pPr>
    <w:rPr>
      <w:kern w:val="1"/>
      <w:szCs w:val="22"/>
      <w:lang w:val="el-GR"/>
    </w:rPr>
  </w:style>
  <w:style w:type="paragraph" w:customStyle="1" w:styleId="PartTitle">
    <w:name w:val="PartTitle"/>
    <w:basedOn w:val="a"/>
    <w:next w:val="ChapterTitle"/>
    <w:rsid w:val="004034AA"/>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4034AA"/>
    <w:pPr>
      <w:keepNext/>
      <w:spacing w:before="120" w:after="360" w:line="276" w:lineRule="auto"/>
      <w:jc w:val="center"/>
    </w:pPr>
    <w:rPr>
      <w:b/>
      <w:kern w:val="1"/>
      <w:szCs w:val="22"/>
      <w:lang w:val="el-GR"/>
    </w:rPr>
  </w:style>
  <w:style w:type="paragraph" w:customStyle="1" w:styleId="Titrearticle">
    <w:name w:val="Titre article"/>
    <w:basedOn w:val="a"/>
    <w:next w:val="a"/>
    <w:rsid w:val="004034AA"/>
    <w:pPr>
      <w:keepNext/>
      <w:spacing w:before="360" w:line="276" w:lineRule="auto"/>
      <w:ind w:firstLine="397"/>
      <w:jc w:val="center"/>
    </w:pPr>
    <w:rPr>
      <w:i/>
      <w:kern w:val="1"/>
      <w:szCs w:val="22"/>
      <w:lang w:val="el-GR"/>
    </w:rPr>
  </w:style>
  <w:style w:type="paragraph" w:customStyle="1" w:styleId="Point0">
    <w:name w:val="Point 0"/>
    <w:basedOn w:val="a"/>
    <w:rsid w:val="004034AA"/>
    <w:pPr>
      <w:spacing w:after="200" w:line="276" w:lineRule="auto"/>
      <w:ind w:left="850" w:hanging="850"/>
    </w:pPr>
    <w:rPr>
      <w:kern w:val="1"/>
      <w:szCs w:val="22"/>
      <w:lang w:val="el-GR"/>
    </w:rPr>
  </w:style>
  <w:style w:type="paragraph" w:customStyle="1" w:styleId="Tiret0">
    <w:name w:val="Tiret 0"/>
    <w:basedOn w:val="Point0"/>
    <w:rsid w:val="004034AA"/>
    <w:pPr>
      <w:tabs>
        <w:tab w:val="num" w:pos="850"/>
      </w:tabs>
    </w:pPr>
  </w:style>
  <w:style w:type="paragraph" w:customStyle="1" w:styleId="Point1">
    <w:name w:val="Point 1"/>
    <w:basedOn w:val="a"/>
    <w:rsid w:val="004034AA"/>
    <w:pPr>
      <w:spacing w:after="200" w:line="276" w:lineRule="auto"/>
      <w:ind w:left="1417" w:hanging="567"/>
    </w:pPr>
    <w:rPr>
      <w:kern w:val="1"/>
      <w:szCs w:val="22"/>
      <w:lang w:val="el-GR"/>
    </w:rPr>
  </w:style>
  <w:style w:type="paragraph" w:customStyle="1" w:styleId="Tiret1">
    <w:name w:val="Tiret 1"/>
    <w:basedOn w:val="Point1"/>
    <w:rsid w:val="004034AA"/>
    <w:pPr>
      <w:tabs>
        <w:tab w:val="num" w:pos="1417"/>
      </w:tabs>
    </w:pPr>
  </w:style>
  <w:style w:type="paragraph" w:customStyle="1" w:styleId="SectionTitle">
    <w:name w:val="SectionTitle"/>
    <w:basedOn w:val="a"/>
    <w:next w:val="1"/>
    <w:rsid w:val="004034AA"/>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4034AA"/>
    <w:pPr>
      <w:spacing w:after="200" w:line="276" w:lineRule="auto"/>
      <w:ind w:left="850"/>
    </w:pPr>
    <w:rPr>
      <w:kern w:val="1"/>
      <w:szCs w:val="22"/>
      <w:lang w:val="el-GR"/>
    </w:rPr>
  </w:style>
  <w:style w:type="paragraph" w:customStyle="1" w:styleId="NumPar1">
    <w:name w:val="NumPar 1"/>
    <w:basedOn w:val="a"/>
    <w:next w:val="Text1"/>
    <w:rsid w:val="004034AA"/>
    <w:pPr>
      <w:tabs>
        <w:tab w:val="num" w:pos="850"/>
      </w:tabs>
      <w:spacing w:after="200" w:line="276" w:lineRule="auto"/>
      <w:ind w:left="850" w:hanging="850"/>
    </w:pPr>
    <w:rPr>
      <w:kern w:val="1"/>
      <w:szCs w:val="22"/>
      <w:lang w:val="el-GR"/>
    </w:rPr>
  </w:style>
  <w:style w:type="paragraph" w:customStyle="1" w:styleId="NormalLeft">
    <w:name w:val="Normal Left"/>
    <w:basedOn w:val="a"/>
    <w:rsid w:val="004034AA"/>
    <w:pPr>
      <w:spacing w:after="200" w:line="276" w:lineRule="auto"/>
      <w:ind w:firstLine="397"/>
      <w:jc w:val="left"/>
    </w:pPr>
    <w:rPr>
      <w:kern w:val="1"/>
      <w:szCs w:val="22"/>
      <w:lang w:val="el-GR"/>
    </w:rPr>
  </w:style>
  <w:style w:type="paragraph" w:customStyle="1" w:styleId="TabletextChar">
    <w:name w:val="Table text Char"/>
    <w:basedOn w:val="a"/>
    <w:link w:val="TabletextCharChar"/>
    <w:semiHidden/>
    <w:qFormat/>
    <w:rsid w:val="00B05BFB"/>
    <w:pPr>
      <w:widowControl w:val="0"/>
      <w:suppressAutoHyphens w:val="0"/>
      <w:jc w:val="left"/>
    </w:pPr>
    <w:rPr>
      <w:rFonts w:ascii="Tahoma" w:hAnsi="Tahoma" w:cs="Times New Roman"/>
      <w:sz w:val="20"/>
      <w:szCs w:val="20"/>
      <w:lang w:eastAsia="en-US"/>
    </w:rPr>
  </w:style>
  <w:style w:type="character" w:customStyle="1" w:styleId="TabletextCharChar">
    <w:name w:val="Table text Char Char"/>
    <w:link w:val="TabletextChar"/>
    <w:semiHidden/>
    <w:qFormat/>
    <w:locked/>
    <w:rsid w:val="00B05BFB"/>
    <w:rPr>
      <w:rFonts w:ascii="Tahoma" w:hAnsi="Tahoma"/>
      <w:lang w:val="en-GB" w:eastAsia="en-US"/>
    </w:rPr>
  </w:style>
  <w:style w:type="character" w:customStyle="1" w:styleId="Char3">
    <w:name w:val="Παράγραφος λίστας Char"/>
    <w:link w:val="afc"/>
    <w:uiPriority w:val="34"/>
    <w:locked/>
    <w:rsid w:val="00B05BFB"/>
    <w:rPr>
      <w:rFonts w:ascii="Calibri" w:hAnsi="Calibri" w:cs="Calibri"/>
      <w:sz w:val="22"/>
      <w:szCs w:val="24"/>
      <w:lang w:val="en-GB" w:eastAsia="zh-CN"/>
    </w:rPr>
  </w:style>
  <w:style w:type="paragraph" w:styleId="26">
    <w:name w:val="Body Text 2"/>
    <w:basedOn w:val="a"/>
    <w:link w:val="2Char0"/>
    <w:uiPriority w:val="99"/>
    <w:semiHidden/>
    <w:unhideWhenUsed/>
    <w:rsid w:val="00B05BFB"/>
    <w:pPr>
      <w:spacing w:line="480" w:lineRule="auto"/>
    </w:pPr>
  </w:style>
  <w:style w:type="character" w:customStyle="1" w:styleId="2Char0">
    <w:name w:val="Σώμα κείμενου 2 Char"/>
    <w:basedOn w:val="a0"/>
    <w:link w:val="26"/>
    <w:uiPriority w:val="99"/>
    <w:semiHidden/>
    <w:rsid w:val="00B05BFB"/>
    <w:rPr>
      <w:rFonts w:ascii="Calibri" w:hAnsi="Calibri" w:cs="Calibri"/>
      <w:sz w:val="22"/>
      <w:szCs w:val="24"/>
      <w:lang w:val="en-GB" w:eastAsia="zh-CN"/>
    </w:rPr>
  </w:style>
  <w:style w:type="paragraph" w:styleId="aff8">
    <w:name w:val="Plain Text"/>
    <w:basedOn w:val="a"/>
    <w:link w:val="Char9"/>
    <w:uiPriority w:val="99"/>
    <w:unhideWhenUsed/>
    <w:rsid w:val="00522FAB"/>
    <w:pPr>
      <w:suppressAutoHyphens w:val="0"/>
      <w:spacing w:after="0"/>
      <w:jc w:val="left"/>
    </w:pPr>
    <w:rPr>
      <w:rFonts w:ascii="Courier New" w:hAnsi="Courier New" w:cs="Times New Roman"/>
      <w:sz w:val="20"/>
      <w:szCs w:val="20"/>
    </w:rPr>
  </w:style>
  <w:style w:type="character" w:customStyle="1" w:styleId="PlainTextChar">
    <w:name w:val="Plain Text Char"/>
    <w:basedOn w:val="a0"/>
    <w:uiPriority w:val="99"/>
    <w:semiHidden/>
    <w:rsid w:val="00522FAB"/>
    <w:rPr>
      <w:rFonts w:ascii="Consolas" w:hAnsi="Consolas" w:cs="Calibri"/>
      <w:sz w:val="21"/>
      <w:szCs w:val="21"/>
      <w:lang w:val="en-GB" w:eastAsia="zh-CN"/>
    </w:rPr>
  </w:style>
  <w:style w:type="character" w:customStyle="1" w:styleId="Char9">
    <w:name w:val="Απλό κείμενο Char"/>
    <w:link w:val="aff8"/>
    <w:uiPriority w:val="99"/>
    <w:rsid w:val="00522FAB"/>
    <w:rPr>
      <w:rFonts w:ascii="Courier New" w:hAnsi="Courier New"/>
      <w:lang w:val="en-GB" w:eastAsia="zh-CN"/>
    </w:rPr>
  </w:style>
  <w:style w:type="paragraph" w:customStyle="1" w:styleId="StyleStyle2Before3pt">
    <w:name w:val="Style Style2 + Before:  3 pt"/>
    <w:basedOn w:val="a"/>
    <w:uiPriority w:val="99"/>
    <w:rsid w:val="00522FAB"/>
    <w:pPr>
      <w:suppressAutoHyphens w:val="0"/>
      <w:spacing w:before="60" w:after="0" w:line="360" w:lineRule="auto"/>
      <w:jc w:val="left"/>
    </w:pPr>
    <w:rPr>
      <w:rFonts w:ascii="Arial" w:hAnsi="Arial" w:cs="Arial"/>
      <w:b/>
      <w:bCs/>
      <w:szCs w:val="22"/>
      <w:lang w:val="el-GR" w:eastAsia="el-GR"/>
    </w:rPr>
  </w:style>
  <w:style w:type="table" w:styleId="aff9">
    <w:name w:val="Table Grid"/>
    <w:basedOn w:val="a1"/>
    <w:uiPriority w:val="39"/>
    <w:rsid w:val="00DC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o-Text">
    <w:name w:val="Bio - Text"/>
    <w:rsid w:val="002F5F53"/>
    <w:pPr>
      <w:spacing w:line="260" w:lineRule="atLeast"/>
      <w:jc w:val="both"/>
    </w:pPr>
    <w:rPr>
      <w:rFonts w:ascii="Microsoft Sans Serif" w:hAnsi="Microsoft Sans Serif" w:cs="Microsoft Sans Serif"/>
      <w:sz w:val="22"/>
      <w:lang w:eastAsia="el-GR"/>
    </w:rPr>
  </w:style>
  <w:style w:type="paragraph" w:customStyle="1" w:styleId="1c">
    <w:name w:val="Παράγραφος λίστας1"/>
    <w:basedOn w:val="a"/>
    <w:qFormat/>
    <w:rsid w:val="00DD39D7"/>
    <w:pPr>
      <w:suppressAutoHyphens w:val="0"/>
      <w:spacing w:after="200" w:line="276" w:lineRule="auto"/>
      <w:ind w:left="720"/>
      <w:contextualSpacing/>
      <w:jc w:val="left"/>
    </w:pPr>
    <w:rPr>
      <w:rFonts w:eastAsia="Calibri" w:cs="Times New Roman"/>
      <w:szCs w:val="22"/>
      <w:lang w:val="el-GR" w:eastAsia="en-US"/>
    </w:rPr>
  </w:style>
  <w:style w:type="paragraph" w:customStyle="1" w:styleId="TableParagraph">
    <w:name w:val="Table Paragraph"/>
    <w:basedOn w:val="a"/>
    <w:uiPriority w:val="1"/>
    <w:qFormat/>
    <w:rsid w:val="00DD39D7"/>
    <w:pPr>
      <w:widowControl w:val="0"/>
      <w:suppressAutoHyphens w:val="0"/>
      <w:spacing w:after="0"/>
      <w:jc w:val="left"/>
    </w:pPr>
    <w:rPr>
      <w:rFonts w:eastAsia="Calibri" w:cs="Times New Roman"/>
      <w:szCs w:val="22"/>
      <w:lang w:val="en-US" w:eastAsia="en-US"/>
    </w:rPr>
  </w:style>
  <w:style w:type="character" w:customStyle="1" w:styleId="Char4">
    <w:name w:val="Κείμενο υποσημείωσης Char"/>
    <w:aliases w:val="Schriftart: 9 pt Char1,Schriftart: 10 pt Char1,Schriftart: 8 pt Char1,WB-Fußnotentext Char1,fn Char1,Footnotes Char1,Footnote ak Char1"/>
    <w:link w:val="afd"/>
    <w:rsid w:val="00C1675B"/>
    <w:rPr>
      <w:rFonts w:ascii="Calibri" w:hAnsi="Calibri" w:cs="Calibri"/>
      <w:sz w:val="18"/>
      <w:lang w:val="en-IE" w:eastAsia="zh-CN"/>
    </w:rPr>
  </w:style>
  <w:style w:type="paragraph" w:customStyle="1" w:styleId="para-1">
    <w:name w:val="para-1"/>
    <w:basedOn w:val="a"/>
    <w:rsid w:val="00D45DD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numbering" w:customStyle="1" w:styleId="1d">
    <w:name w:val="Χωρίς λίστα1"/>
    <w:next w:val="a2"/>
    <w:uiPriority w:val="99"/>
    <w:semiHidden/>
    <w:unhideWhenUsed/>
    <w:rsid w:val="00595054"/>
  </w:style>
  <w:style w:type="table" w:customStyle="1" w:styleId="TableNormal1">
    <w:name w:val="Table Normal1"/>
    <w:uiPriority w:val="2"/>
    <w:semiHidden/>
    <w:unhideWhenUsed/>
    <w:qFormat/>
    <w:rsid w:val="0059505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Normal1">
    <w:name w:val="Normal1"/>
    <w:rsid w:val="00691188"/>
    <w:pPr>
      <w:spacing w:after="120"/>
      <w:jc w:val="both"/>
    </w:pPr>
    <w:rPr>
      <w:rFonts w:ascii="Calibri" w:eastAsia="Calibri" w:hAnsi="Calibri" w:cs="Calibri"/>
      <w:sz w:val="22"/>
      <w:szCs w:val="22"/>
      <w:lang w:val="el-GR" w:eastAsia="en-GB"/>
    </w:rPr>
  </w:style>
  <w:style w:type="character" w:customStyle="1" w:styleId="4Char">
    <w:name w:val="Επικεφαλίδα 4 Char"/>
    <w:basedOn w:val="a0"/>
    <w:link w:val="4"/>
    <w:rsid w:val="00FE4247"/>
    <w:rPr>
      <w:rFonts w:ascii="Arial" w:hAnsi="Arial"/>
      <w:b/>
      <w:bCs/>
      <w:sz w:val="22"/>
      <w:szCs w:val="28"/>
      <w:lang w:val="en-GB" w:eastAsia="zh-CN"/>
    </w:rPr>
  </w:style>
  <w:style w:type="character" w:customStyle="1" w:styleId="Char2">
    <w:name w:val="Σώμα κειμένου Char"/>
    <w:basedOn w:val="a0"/>
    <w:link w:val="af1"/>
    <w:uiPriority w:val="1"/>
    <w:rsid w:val="00534727"/>
    <w:rPr>
      <w:rFonts w:ascii="Calibri" w:hAnsi="Calibri" w:cs="Calibri"/>
      <w:sz w:val="22"/>
      <w:szCs w:val="24"/>
      <w:lang w:val="en-GB" w:eastAsia="zh-CN"/>
    </w:rPr>
  </w:style>
  <w:style w:type="character" w:customStyle="1" w:styleId="ListParagraphChar">
    <w:name w:val="List Paragraph Char"/>
    <w:link w:val="ListParagraph1"/>
    <w:uiPriority w:val="99"/>
    <w:locked/>
    <w:rsid w:val="0035200A"/>
    <w:rPr>
      <w:rFonts w:ascii="Calibri" w:eastAsia="Calibri" w:hAnsi="Calibri" w:cs="Calibri"/>
      <w:kern w:val="1"/>
      <w:sz w:val="22"/>
      <w:szCs w:val="22"/>
      <w:lang w:val="el-GR" w:eastAsia="zh-CN"/>
    </w:rPr>
  </w:style>
  <w:style w:type="character" w:customStyle="1" w:styleId="95">
    <w:name w:val="Σώμα κειμένου + 9;5 στ."/>
    <w:basedOn w:val="a0"/>
    <w:rsid w:val="00F02579"/>
    <w:rPr>
      <w:rFonts w:ascii="Tahoma" w:eastAsia="Tahoma" w:hAnsi="Tahoma" w:cs="Tahoma"/>
      <w:sz w:val="19"/>
      <w:szCs w:val="19"/>
      <w:shd w:val="clear" w:color="auto" w:fill="FFFFFF"/>
      <w:lang w:val="en-US"/>
    </w:rPr>
  </w:style>
</w:styles>
</file>

<file path=word/webSettings.xml><?xml version="1.0" encoding="utf-8"?>
<w:webSettings xmlns:r="http://schemas.openxmlformats.org/officeDocument/2006/relationships" xmlns:w="http://schemas.openxmlformats.org/wordprocessingml/2006/main">
  <w:divs>
    <w:div w:id="83112223">
      <w:bodyDiv w:val="1"/>
      <w:marLeft w:val="0"/>
      <w:marRight w:val="0"/>
      <w:marTop w:val="0"/>
      <w:marBottom w:val="0"/>
      <w:divBdr>
        <w:top w:val="none" w:sz="0" w:space="0" w:color="auto"/>
        <w:left w:val="none" w:sz="0" w:space="0" w:color="auto"/>
        <w:bottom w:val="none" w:sz="0" w:space="0" w:color="auto"/>
        <w:right w:val="none" w:sz="0" w:space="0" w:color="auto"/>
      </w:divBdr>
    </w:div>
    <w:div w:id="87047178">
      <w:bodyDiv w:val="1"/>
      <w:marLeft w:val="0"/>
      <w:marRight w:val="0"/>
      <w:marTop w:val="0"/>
      <w:marBottom w:val="0"/>
      <w:divBdr>
        <w:top w:val="none" w:sz="0" w:space="0" w:color="auto"/>
        <w:left w:val="none" w:sz="0" w:space="0" w:color="auto"/>
        <w:bottom w:val="none" w:sz="0" w:space="0" w:color="auto"/>
        <w:right w:val="none" w:sz="0" w:space="0" w:color="auto"/>
      </w:divBdr>
      <w:divsChild>
        <w:div w:id="179971787">
          <w:marLeft w:val="0"/>
          <w:marRight w:val="0"/>
          <w:marTop w:val="0"/>
          <w:marBottom w:val="0"/>
          <w:divBdr>
            <w:top w:val="none" w:sz="0" w:space="0" w:color="auto"/>
            <w:left w:val="none" w:sz="0" w:space="0" w:color="auto"/>
            <w:bottom w:val="none" w:sz="0" w:space="0" w:color="auto"/>
            <w:right w:val="none" w:sz="0" w:space="0" w:color="auto"/>
          </w:divBdr>
        </w:div>
        <w:div w:id="616642921">
          <w:marLeft w:val="0"/>
          <w:marRight w:val="0"/>
          <w:marTop w:val="0"/>
          <w:marBottom w:val="0"/>
          <w:divBdr>
            <w:top w:val="none" w:sz="0" w:space="0" w:color="auto"/>
            <w:left w:val="none" w:sz="0" w:space="0" w:color="auto"/>
            <w:bottom w:val="none" w:sz="0" w:space="0" w:color="auto"/>
            <w:right w:val="none" w:sz="0" w:space="0" w:color="auto"/>
          </w:divBdr>
        </w:div>
        <w:div w:id="1001077874">
          <w:marLeft w:val="0"/>
          <w:marRight w:val="0"/>
          <w:marTop w:val="0"/>
          <w:marBottom w:val="0"/>
          <w:divBdr>
            <w:top w:val="none" w:sz="0" w:space="0" w:color="auto"/>
            <w:left w:val="none" w:sz="0" w:space="0" w:color="auto"/>
            <w:bottom w:val="none" w:sz="0" w:space="0" w:color="auto"/>
            <w:right w:val="none" w:sz="0" w:space="0" w:color="auto"/>
          </w:divBdr>
        </w:div>
        <w:div w:id="1206138041">
          <w:marLeft w:val="0"/>
          <w:marRight w:val="0"/>
          <w:marTop w:val="0"/>
          <w:marBottom w:val="0"/>
          <w:divBdr>
            <w:top w:val="none" w:sz="0" w:space="0" w:color="auto"/>
            <w:left w:val="none" w:sz="0" w:space="0" w:color="auto"/>
            <w:bottom w:val="none" w:sz="0" w:space="0" w:color="auto"/>
            <w:right w:val="none" w:sz="0" w:space="0" w:color="auto"/>
          </w:divBdr>
        </w:div>
        <w:div w:id="1211111548">
          <w:marLeft w:val="0"/>
          <w:marRight w:val="0"/>
          <w:marTop w:val="0"/>
          <w:marBottom w:val="0"/>
          <w:divBdr>
            <w:top w:val="none" w:sz="0" w:space="0" w:color="auto"/>
            <w:left w:val="none" w:sz="0" w:space="0" w:color="auto"/>
            <w:bottom w:val="none" w:sz="0" w:space="0" w:color="auto"/>
            <w:right w:val="none" w:sz="0" w:space="0" w:color="auto"/>
          </w:divBdr>
        </w:div>
        <w:div w:id="1348285222">
          <w:marLeft w:val="0"/>
          <w:marRight w:val="0"/>
          <w:marTop w:val="0"/>
          <w:marBottom w:val="0"/>
          <w:divBdr>
            <w:top w:val="none" w:sz="0" w:space="0" w:color="auto"/>
            <w:left w:val="none" w:sz="0" w:space="0" w:color="auto"/>
            <w:bottom w:val="none" w:sz="0" w:space="0" w:color="auto"/>
            <w:right w:val="none" w:sz="0" w:space="0" w:color="auto"/>
          </w:divBdr>
        </w:div>
        <w:div w:id="1594435544">
          <w:marLeft w:val="0"/>
          <w:marRight w:val="0"/>
          <w:marTop w:val="0"/>
          <w:marBottom w:val="0"/>
          <w:divBdr>
            <w:top w:val="none" w:sz="0" w:space="0" w:color="auto"/>
            <w:left w:val="none" w:sz="0" w:space="0" w:color="auto"/>
            <w:bottom w:val="none" w:sz="0" w:space="0" w:color="auto"/>
            <w:right w:val="none" w:sz="0" w:space="0" w:color="auto"/>
          </w:divBdr>
        </w:div>
      </w:divsChild>
    </w:div>
    <w:div w:id="91510806">
      <w:bodyDiv w:val="1"/>
      <w:marLeft w:val="0"/>
      <w:marRight w:val="0"/>
      <w:marTop w:val="0"/>
      <w:marBottom w:val="0"/>
      <w:divBdr>
        <w:top w:val="none" w:sz="0" w:space="0" w:color="auto"/>
        <w:left w:val="none" w:sz="0" w:space="0" w:color="auto"/>
        <w:bottom w:val="none" w:sz="0" w:space="0" w:color="auto"/>
        <w:right w:val="none" w:sz="0" w:space="0" w:color="auto"/>
      </w:divBdr>
    </w:div>
    <w:div w:id="100149775">
      <w:bodyDiv w:val="1"/>
      <w:marLeft w:val="0"/>
      <w:marRight w:val="0"/>
      <w:marTop w:val="0"/>
      <w:marBottom w:val="0"/>
      <w:divBdr>
        <w:top w:val="none" w:sz="0" w:space="0" w:color="auto"/>
        <w:left w:val="none" w:sz="0" w:space="0" w:color="auto"/>
        <w:bottom w:val="none" w:sz="0" w:space="0" w:color="auto"/>
        <w:right w:val="none" w:sz="0" w:space="0" w:color="auto"/>
      </w:divBdr>
    </w:div>
    <w:div w:id="104009282">
      <w:bodyDiv w:val="1"/>
      <w:marLeft w:val="0"/>
      <w:marRight w:val="0"/>
      <w:marTop w:val="0"/>
      <w:marBottom w:val="0"/>
      <w:divBdr>
        <w:top w:val="none" w:sz="0" w:space="0" w:color="auto"/>
        <w:left w:val="none" w:sz="0" w:space="0" w:color="auto"/>
        <w:bottom w:val="none" w:sz="0" w:space="0" w:color="auto"/>
        <w:right w:val="none" w:sz="0" w:space="0" w:color="auto"/>
      </w:divBdr>
    </w:div>
    <w:div w:id="126826126">
      <w:bodyDiv w:val="1"/>
      <w:marLeft w:val="0"/>
      <w:marRight w:val="0"/>
      <w:marTop w:val="0"/>
      <w:marBottom w:val="0"/>
      <w:divBdr>
        <w:top w:val="none" w:sz="0" w:space="0" w:color="auto"/>
        <w:left w:val="none" w:sz="0" w:space="0" w:color="auto"/>
        <w:bottom w:val="none" w:sz="0" w:space="0" w:color="auto"/>
        <w:right w:val="none" w:sz="0" w:space="0" w:color="auto"/>
      </w:divBdr>
    </w:div>
    <w:div w:id="128210088">
      <w:bodyDiv w:val="1"/>
      <w:marLeft w:val="0"/>
      <w:marRight w:val="0"/>
      <w:marTop w:val="0"/>
      <w:marBottom w:val="0"/>
      <w:divBdr>
        <w:top w:val="none" w:sz="0" w:space="0" w:color="auto"/>
        <w:left w:val="none" w:sz="0" w:space="0" w:color="auto"/>
        <w:bottom w:val="none" w:sz="0" w:space="0" w:color="auto"/>
        <w:right w:val="none" w:sz="0" w:space="0" w:color="auto"/>
      </w:divBdr>
    </w:div>
    <w:div w:id="173761693">
      <w:bodyDiv w:val="1"/>
      <w:marLeft w:val="0"/>
      <w:marRight w:val="0"/>
      <w:marTop w:val="0"/>
      <w:marBottom w:val="0"/>
      <w:divBdr>
        <w:top w:val="none" w:sz="0" w:space="0" w:color="auto"/>
        <w:left w:val="none" w:sz="0" w:space="0" w:color="auto"/>
        <w:bottom w:val="none" w:sz="0" w:space="0" w:color="auto"/>
        <w:right w:val="none" w:sz="0" w:space="0" w:color="auto"/>
      </w:divBdr>
    </w:div>
    <w:div w:id="230232604">
      <w:bodyDiv w:val="1"/>
      <w:marLeft w:val="0"/>
      <w:marRight w:val="0"/>
      <w:marTop w:val="0"/>
      <w:marBottom w:val="0"/>
      <w:divBdr>
        <w:top w:val="none" w:sz="0" w:space="0" w:color="auto"/>
        <w:left w:val="none" w:sz="0" w:space="0" w:color="auto"/>
        <w:bottom w:val="none" w:sz="0" w:space="0" w:color="auto"/>
        <w:right w:val="none" w:sz="0" w:space="0" w:color="auto"/>
      </w:divBdr>
    </w:div>
    <w:div w:id="259529332">
      <w:bodyDiv w:val="1"/>
      <w:marLeft w:val="0"/>
      <w:marRight w:val="0"/>
      <w:marTop w:val="0"/>
      <w:marBottom w:val="0"/>
      <w:divBdr>
        <w:top w:val="none" w:sz="0" w:space="0" w:color="auto"/>
        <w:left w:val="none" w:sz="0" w:space="0" w:color="auto"/>
        <w:bottom w:val="none" w:sz="0" w:space="0" w:color="auto"/>
        <w:right w:val="none" w:sz="0" w:space="0" w:color="auto"/>
      </w:divBdr>
    </w:div>
    <w:div w:id="279580531">
      <w:bodyDiv w:val="1"/>
      <w:marLeft w:val="0"/>
      <w:marRight w:val="0"/>
      <w:marTop w:val="0"/>
      <w:marBottom w:val="0"/>
      <w:divBdr>
        <w:top w:val="none" w:sz="0" w:space="0" w:color="auto"/>
        <w:left w:val="none" w:sz="0" w:space="0" w:color="auto"/>
        <w:bottom w:val="none" w:sz="0" w:space="0" w:color="auto"/>
        <w:right w:val="none" w:sz="0" w:space="0" w:color="auto"/>
      </w:divBdr>
    </w:div>
    <w:div w:id="281350478">
      <w:bodyDiv w:val="1"/>
      <w:marLeft w:val="0"/>
      <w:marRight w:val="0"/>
      <w:marTop w:val="0"/>
      <w:marBottom w:val="0"/>
      <w:divBdr>
        <w:top w:val="none" w:sz="0" w:space="0" w:color="auto"/>
        <w:left w:val="none" w:sz="0" w:space="0" w:color="auto"/>
        <w:bottom w:val="none" w:sz="0" w:space="0" w:color="auto"/>
        <w:right w:val="none" w:sz="0" w:space="0" w:color="auto"/>
      </w:divBdr>
    </w:div>
    <w:div w:id="303390513">
      <w:bodyDiv w:val="1"/>
      <w:marLeft w:val="0"/>
      <w:marRight w:val="0"/>
      <w:marTop w:val="0"/>
      <w:marBottom w:val="0"/>
      <w:divBdr>
        <w:top w:val="none" w:sz="0" w:space="0" w:color="auto"/>
        <w:left w:val="none" w:sz="0" w:space="0" w:color="auto"/>
        <w:bottom w:val="none" w:sz="0" w:space="0" w:color="auto"/>
        <w:right w:val="none" w:sz="0" w:space="0" w:color="auto"/>
      </w:divBdr>
    </w:div>
    <w:div w:id="325280839">
      <w:bodyDiv w:val="1"/>
      <w:marLeft w:val="0"/>
      <w:marRight w:val="0"/>
      <w:marTop w:val="0"/>
      <w:marBottom w:val="0"/>
      <w:divBdr>
        <w:top w:val="none" w:sz="0" w:space="0" w:color="auto"/>
        <w:left w:val="none" w:sz="0" w:space="0" w:color="auto"/>
        <w:bottom w:val="none" w:sz="0" w:space="0" w:color="auto"/>
        <w:right w:val="none" w:sz="0" w:space="0" w:color="auto"/>
      </w:divBdr>
    </w:div>
    <w:div w:id="378012690">
      <w:bodyDiv w:val="1"/>
      <w:marLeft w:val="0"/>
      <w:marRight w:val="0"/>
      <w:marTop w:val="0"/>
      <w:marBottom w:val="0"/>
      <w:divBdr>
        <w:top w:val="none" w:sz="0" w:space="0" w:color="auto"/>
        <w:left w:val="none" w:sz="0" w:space="0" w:color="auto"/>
        <w:bottom w:val="none" w:sz="0" w:space="0" w:color="auto"/>
        <w:right w:val="none" w:sz="0" w:space="0" w:color="auto"/>
      </w:divBdr>
    </w:div>
    <w:div w:id="386883812">
      <w:bodyDiv w:val="1"/>
      <w:marLeft w:val="0"/>
      <w:marRight w:val="0"/>
      <w:marTop w:val="0"/>
      <w:marBottom w:val="0"/>
      <w:divBdr>
        <w:top w:val="none" w:sz="0" w:space="0" w:color="auto"/>
        <w:left w:val="none" w:sz="0" w:space="0" w:color="auto"/>
        <w:bottom w:val="none" w:sz="0" w:space="0" w:color="auto"/>
        <w:right w:val="none" w:sz="0" w:space="0" w:color="auto"/>
      </w:divBdr>
    </w:div>
    <w:div w:id="419058783">
      <w:bodyDiv w:val="1"/>
      <w:marLeft w:val="0"/>
      <w:marRight w:val="0"/>
      <w:marTop w:val="0"/>
      <w:marBottom w:val="0"/>
      <w:divBdr>
        <w:top w:val="none" w:sz="0" w:space="0" w:color="auto"/>
        <w:left w:val="none" w:sz="0" w:space="0" w:color="auto"/>
        <w:bottom w:val="none" w:sz="0" w:space="0" w:color="auto"/>
        <w:right w:val="none" w:sz="0" w:space="0" w:color="auto"/>
      </w:divBdr>
    </w:div>
    <w:div w:id="422726026">
      <w:bodyDiv w:val="1"/>
      <w:marLeft w:val="0"/>
      <w:marRight w:val="0"/>
      <w:marTop w:val="0"/>
      <w:marBottom w:val="0"/>
      <w:divBdr>
        <w:top w:val="none" w:sz="0" w:space="0" w:color="auto"/>
        <w:left w:val="none" w:sz="0" w:space="0" w:color="auto"/>
        <w:bottom w:val="none" w:sz="0" w:space="0" w:color="auto"/>
        <w:right w:val="none" w:sz="0" w:space="0" w:color="auto"/>
      </w:divBdr>
    </w:div>
    <w:div w:id="472993135">
      <w:bodyDiv w:val="1"/>
      <w:marLeft w:val="0"/>
      <w:marRight w:val="0"/>
      <w:marTop w:val="0"/>
      <w:marBottom w:val="0"/>
      <w:divBdr>
        <w:top w:val="none" w:sz="0" w:space="0" w:color="auto"/>
        <w:left w:val="none" w:sz="0" w:space="0" w:color="auto"/>
        <w:bottom w:val="none" w:sz="0" w:space="0" w:color="auto"/>
        <w:right w:val="none" w:sz="0" w:space="0" w:color="auto"/>
      </w:divBdr>
    </w:div>
    <w:div w:id="510028111">
      <w:bodyDiv w:val="1"/>
      <w:marLeft w:val="0"/>
      <w:marRight w:val="0"/>
      <w:marTop w:val="0"/>
      <w:marBottom w:val="0"/>
      <w:divBdr>
        <w:top w:val="none" w:sz="0" w:space="0" w:color="auto"/>
        <w:left w:val="none" w:sz="0" w:space="0" w:color="auto"/>
        <w:bottom w:val="none" w:sz="0" w:space="0" w:color="auto"/>
        <w:right w:val="none" w:sz="0" w:space="0" w:color="auto"/>
      </w:divBdr>
    </w:div>
    <w:div w:id="534386112">
      <w:bodyDiv w:val="1"/>
      <w:marLeft w:val="0"/>
      <w:marRight w:val="0"/>
      <w:marTop w:val="0"/>
      <w:marBottom w:val="0"/>
      <w:divBdr>
        <w:top w:val="none" w:sz="0" w:space="0" w:color="auto"/>
        <w:left w:val="none" w:sz="0" w:space="0" w:color="auto"/>
        <w:bottom w:val="none" w:sz="0" w:space="0" w:color="auto"/>
        <w:right w:val="none" w:sz="0" w:space="0" w:color="auto"/>
      </w:divBdr>
    </w:div>
    <w:div w:id="545023178">
      <w:bodyDiv w:val="1"/>
      <w:marLeft w:val="0"/>
      <w:marRight w:val="0"/>
      <w:marTop w:val="0"/>
      <w:marBottom w:val="0"/>
      <w:divBdr>
        <w:top w:val="none" w:sz="0" w:space="0" w:color="auto"/>
        <w:left w:val="none" w:sz="0" w:space="0" w:color="auto"/>
        <w:bottom w:val="none" w:sz="0" w:space="0" w:color="auto"/>
        <w:right w:val="none" w:sz="0" w:space="0" w:color="auto"/>
      </w:divBdr>
    </w:div>
    <w:div w:id="556472628">
      <w:bodyDiv w:val="1"/>
      <w:marLeft w:val="0"/>
      <w:marRight w:val="0"/>
      <w:marTop w:val="0"/>
      <w:marBottom w:val="0"/>
      <w:divBdr>
        <w:top w:val="none" w:sz="0" w:space="0" w:color="auto"/>
        <w:left w:val="none" w:sz="0" w:space="0" w:color="auto"/>
        <w:bottom w:val="none" w:sz="0" w:space="0" w:color="auto"/>
        <w:right w:val="none" w:sz="0" w:space="0" w:color="auto"/>
      </w:divBdr>
    </w:div>
    <w:div w:id="556934696">
      <w:bodyDiv w:val="1"/>
      <w:marLeft w:val="0"/>
      <w:marRight w:val="0"/>
      <w:marTop w:val="0"/>
      <w:marBottom w:val="0"/>
      <w:divBdr>
        <w:top w:val="none" w:sz="0" w:space="0" w:color="auto"/>
        <w:left w:val="none" w:sz="0" w:space="0" w:color="auto"/>
        <w:bottom w:val="none" w:sz="0" w:space="0" w:color="auto"/>
        <w:right w:val="none" w:sz="0" w:space="0" w:color="auto"/>
      </w:divBdr>
    </w:div>
    <w:div w:id="621036615">
      <w:bodyDiv w:val="1"/>
      <w:marLeft w:val="0"/>
      <w:marRight w:val="0"/>
      <w:marTop w:val="0"/>
      <w:marBottom w:val="0"/>
      <w:divBdr>
        <w:top w:val="none" w:sz="0" w:space="0" w:color="auto"/>
        <w:left w:val="none" w:sz="0" w:space="0" w:color="auto"/>
        <w:bottom w:val="none" w:sz="0" w:space="0" w:color="auto"/>
        <w:right w:val="none" w:sz="0" w:space="0" w:color="auto"/>
      </w:divBdr>
    </w:div>
    <w:div w:id="621614840">
      <w:bodyDiv w:val="1"/>
      <w:marLeft w:val="0"/>
      <w:marRight w:val="0"/>
      <w:marTop w:val="0"/>
      <w:marBottom w:val="0"/>
      <w:divBdr>
        <w:top w:val="none" w:sz="0" w:space="0" w:color="auto"/>
        <w:left w:val="none" w:sz="0" w:space="0" w:color="auto"/>
        <w:bottom w:val="none" w:sz="0" w:space="0" w:color="auto"/>
        <w:right w:val="none" w:sz="0" w:space="0" w:color="auto"/>
      </w:divBdr>
    </w:div>
    <w:div w:id="644890718">
      <w:bodyDiv w:val="1"/>
      <w:marLeft w:val="0"/>
      <w:marRight w:val="0"/>
      <w:marTop w:val="0"/>
      <w:marBottom w:val="0"/>
      <w:divBdr>
        <w:top w:val="none" w:sz="0" w:space="0" w:color="auto"/>
        <w:left w:val="none" w:sz="0" w:space="0" w:color="auto"/>
        <w:bottom w:val="none" w:sz="0" w:space="0" w:color="auto"/>
        <w:right w:val="none" w:sz="0" w:space="0" w:color="auto"/>
      </w:divBdr>
    </w:div>
    <w:div w:id="704251834">
      <w:bodyDiv w:val="1"/>
      <w:marLeft w:val="0"/>
      <w:marRight w:val="0"/>
      <w:marTop w:val="0"/>
      <w:marBottom w:val="0"/>
      <w:divBdr>
        <w:top w:val="none" w:sz="0" w:space="0" w:color="auto"/>
        <w:left w:val="none" w:sz="0" w:space="0" w:color="auto"/>
        <w:bottom w:val="none" w:sz="0" w:space="0" w:color="auto"/>
        <w:right w:val="none" w:sz="0" w:space="0" w:color="auto"/>
      </w:divBdr>
    </w:div>
    <w:div w:id="717972405">
      <w:bodyDiv w:val="1"/>
      <w:marLeft w:val="0"/>
      <w:marRight w:val="0"/>
      <w:marTop w:val="0"/>
      <w:marBottom w:val="0"/>
      <w:divBdr>
        <w:top w:val="none" w:sz="0" w:space="0" w:color="auto"/>
        <w:left w:val="none" w:sz="0" w:space="0" w:color="auto"/>
        <w:bottom w:val="none" w:sz="0" w:space="0" w:color="auto"/>
        <w:right w:val="none" w:sz="0" w:space="0" w:color="auto"/>
      </w:divBdr>
    </w:div>
    <w:div w:id="746148064">
      <w:bodyDiv w:val="1"/>
      <w:marLeft w:val="0"/>
      <w:marRight w:val="0"/>
      <w:marTop w:val="0"/>
      <w:marBottom w:val="0"/>
      <w:divBdr>
        <w:top w:val="none" w:sz="0" w:space="0" w:color="auto"/>
        <w:left w:val="none" w:sz="0" w:space="0" w:color="auto"/>
        <w:bottom w:val="none" w:sz="0" w:space="0" w:color="auto"/>
        <w:right w:val="none" w:sz="0" w:space="0" w:color="auto"/>
      </w:divBdr>
    </w:div>
    <w:div w:id="757990411">
      <w:bodyDiv w:val="1"/>
      <w:marLeft w:val="0"/>
      <w:marRight w:val="0"/>
      <w:marTop w:val="0"/>
      <w:marBottom w:val="0"/>
      <w:divBdr>
        <w:top w:val="none" w:sz="0" w:space="0" w:color="auto"/>
        <w:left w:val="none" w:sz="0" w:space="0" w:color="auto"/>
        <w:bottom w:val="none" w:sz="0" w:space="0" w:color="auto"/>
        <w:right w:val="none" w:sz="0" w:space="0" w:color="auto"/>
      </w:divBdr>
    </w:div>
    <w:div w:id="793182248">
      <w:bodyDiv w:val="1"/>
      <w:marLeft w:val="0"/>
      <w:marRight w:val="0"/>
      <w:marTop w:val="0"/>
      <w:marBottom w:val="0"/>
      <w:divBdr>
        <w:top w:val="none" w:sz="0" w:space="0" w:color="auto"/>
        <w:left w:val="none" w:sz="0" w:space="0" w:color="auto"/>
        <w:bottom w:val="none" w:sz="0" w:space="0" w:color="auto"/>
        <w:right w:val="none" w:sz="0" w:space="0" w:color="auto"/>
      </w:divBdr>
    </w:div>
    <w:div w:id="810947104">
      <w:bodyDiv w:val="1"/>
      <w:marLeft w:val="0"/>
      <w:marRight w:val="0"/>
      <w:marTop w:val="0"/>
      <w:marBottom w:val="0"/>
      <w:divBdr>
        <w:top w:val="none" w:sz="0" w:space="0" w:color="auto"/>
        <w:left w:val="none" w:sz="0" w:space="0" w:color="auto"/>
        <w:bottom w:val="none" w:sz="0" w:space="0" w:color="auto"/>
        <w:right w:val="none" w:sz="0" w:space="0" w:color="auto"/>
      </w:divBdr>
    </w:div>
    <w:div w:id="814418892">
      <w:bodyDiv w:val="1"/>
      <w:marLeft w:val="0"/>
      <w:marRight w:val="0"/>
      <w:marTop w:val="0"/>
      <w:marBottom w:val="0"/>
      <w:divBdr>
        <w:top w:val="none" w:sz="0" w:space="0" w:color="auto"/>
        <w:left w:val="none" w:sz="0" w:space="0" w:color="auto"/>
        <w:bottom w:val="none" w:sz="0" w:space="0" w:color="auto"/>
        <w:right w:val="none" w:sz="0" w:space="0" w:color="auto"/>
      </w:divBdr>
    </w:div>
    <w:div w:id="863061092">
      <w:bodyDiv w:val="1"/>
      <w:marLeft w:val="0"/>
      <w:marRight w:val="0"/>
      <w:marTop w:val="0"/>
      <w:marBottom w:val="0"/>
      <w:divBdr>
        <w:top w:val="none" w:sz="0" w:space="0" w:color="auto"/>
        <w:left w:val="none" w:sz="0" w:space="0" w:color="auto"/>
        <w:bottom w:val="none" w:sz="0" w:space="0" w:color="auto"/>
        <w:right w:val="none" w:sz="0" w:space="0" w:color="auto"/>
      </w:divBdr>
    </w:div>
    <w:div w:id="907881224">
      <w:bodyDiv w:val="1"/>
      <w:marLeft w:val="0"/>
      <w:marRight w:val="0"/>
      <w:marTop w:val="0"/>
      <w:marBottom w:val="0"/>
      <w:divBdr>
        <w:top w:val="none" w:sz="0" w:space="0" w:color="auto"/>
        <w:left w:val="none" w:sz="0" w:space="0" w:color="auto"/>
        <w:bottom w:val="none" w:sz="0" w:space="0" w:color="auto"/>
        <w:right w:val="none" w:sz="0" w:space="0" w:color="auto"/>
      </w:divBdr>
    </w:div>
    <w:div w:id="934291309">
      <w:bodyDiv w:val="1"/>
      <w:marLeft w:val="0"/>
      <w:marRight w:val="0"/>
      <w:marTop w:val="0"/>
      <w:marBottom w:val="0"/>
      <w:divBdr>
        <w:top w:val="none" w:sz="0" w:space="0" w:color="auto"/>
        <w:left w:val="none" w:sz="0" w:space="0" w:color="auto"/>
        <w:bottom w:val="none" w:sz="0" w:space="0" w:color="auto"/>
        <w:right w:val="none" w:sz="0" w:space="0" w:color="auto"/>
      </w:divBdr>
    </w:div>
    <w:div w:id="981156652">
      <w:bodyDiv w:val="1"/>
      <w:marLeft w:val="0"/>
      <w:marRight w:val="0"/>
      <w:marTop w:val="0"/>
      <w:marBottom w:val="0"/>
      <w:divBdr>
        <w:top w:val="none" w:sz="0" w:space="0" w:color="auto"/>
        <w:left w:val="none" w:sz="0" w:space="0" w:color="auto"/>
        <w:bottom w:val="none" w:sz="0" w:space="0" w:color="auto"/>
        <w:right w:val="none" w:sz="0" w:space="0" w:color="auto"/>
      </w:divBdr>
    </w:div>
    <w:div w:id="993222707">
      <w:bodyDiv w:val="1"/>
      <w:marLeft w:val="0"/>
      <w:marRight w:val="0"/>
      <w:marTop w:val="0"/>
      <w:marBottom w:val="0"/>
      <w:divBdr>
        <w:top w:val="none" w:sz="0" w:space="0" w:color="auto"/>
        <w:left w:val="none" w:sz="0" w:space="0" w:color="auto"/>
        <w:bottom w:val="none" w:sz="0" w:space="0" w:color="auto"/>
        <w:right w:val="none" w:sz="0" w:space="0" w:color="auto"/>
      </w:divBdr>
    </w:div>
    <w:div w:id="1015040508">
      <w:bodyDiv w:val="1"/>
      <w:marLeft w:val="0"/>
      <w:marRight w:val="0"/>
      <w:marTop w:val="0"/>
      <w:marBottom w:val="0"/>
      <w:divBdr>
        <w:top w:val="none" w:sz="0" w:space="0" w:color="auto"/>
        <w:left w:val="none" w:sz="0" w:space="0" w:color="auto"/>
        <w:bottom w:val="none" w:sz="0" w:space="0" w:color="auto"/>
        <w:right w:val="none" w:sz="0" w:space="0" w:color="auto"/>
      </w:divBdr>
    </w:div>
    <w:div w:id="1022829051">
      <w:bodyDiv w:val="1"/>
      <w:marLeft w:val="0"/>
      <w:marRight w:val="0"/>
      <w:marTop w:val="0"/>
      <w:marBottom w:val="0"/>
      <w:divBdr>
        <w:top w:val="none" w:sz="0" w:space="0" w:color="auto"/>
        <w:left w:val="none" w:sz="0" w:space="0" w:color="auto"/>
        <w:bottom w:val="none" w:sz="0" w:space="0" w:color="auto"/>
        <w:right w:val="none" w:sz="0" w:space="0" w:color="auto"/>
      </w:divBdr>
    </w:div>
    <w:div w:id="1024406643">
      <w:bodyDiv w:val="1"/>
      <w:marLeft w:val="0"/>
      <w:marRight w:val="0"/>
      <w:marTop w:val="0"/>
      <w:marBottom w:val="0"/>
      <w:divBdr>
        <w:top w:val="none" w:sz="0" w:space="0" w:color="auto"/>
        <w:left w:val="none" w:sz="0" w:space="0" w:color="auto"/>
        <w:bottom w:val="none" w:sz="0" w:space="0" w:color="auto"/>
        <w:right w:val="none" w:sz="0" w:space="0" w:color="auto"/>
      </w:divBdr>
      <w:divsChild>
        <w:div w:id="193546894">
          <w:marLeft w:val="0"/>
          <w:marRight w:val="0"/>
          <w:marTop w:val="0"/>
          <w:marBottom w:val="0"/>
          <w:divBdr>
            <w:top w:val="none" w:sz="0" w:space="0" w:color="auto"/>
            <w:left w:val="none" w:sz="0" w:space="0" w:color="auto"/>
            <w:bottom w:val="none" w:sz="0" w:space="0" w:color="auto"/>
            <w:right w:val="none" w:sz="0" w:space="0" w:color="auto"/>
          </w:divBdr>
        </w:div>
        <w:div w:id="1071657439">
          <w:marLeft w:val="0"/>
          <w:marRight w:val="0"/>
          <w:marTop w:val="0"/>
          <w:marBottom w:val="0"/>
          <w:divBdr>
            <w:top w:val="none" w:sz="0" w:space="0" w:color="auto"/>
            <w:left w:val="none" w:sz="0" w:space="0" w:color="auto"/>
            <w:bottom w:val="none" w:sz="0" w:space="0" w:color="auto"/>
            <w:right w:val="none" w:sz="0" w:space="0" w:color="auto"/>
          </w:divBdr>
        </w:div>
      </w:divsChild>
    </w:div>
    <w:div w:id="1026522512">
      <w:bodyDiv w:val="1"/>
      <w:marLeft w:val="0"/>
      <w:marRight w:val="0"/>
      <w:marTop w:val="0"/>
      <w:marBottom w:val="0"/>
      <w:divBdr>
        <w:top w:val="none" w:sz="0" w:space="0" w:color="auto"/>
        <w:left w:val="none" w:sz="0" w:space="0" w:color="auto"/>
        <w:bottom w:val="none" w:sz="0" w:space="0" w:color="auto"/>
        <w:right w:val="none" w:sz="0" w:space="0" w:color="auto"/>
      </w:divBdr>
    </w:div>
    <w:div w:id="1032531990">
      <w:bodyDiv w:val="1"/>
      <w:marLeft w:val="0"/>
      <w:marRight w:val="0"/>
      <w:marTop w:val="0"/>
      <w:marBottom w:val="0"/>
      <w:divBdr>
        <w:top w:val="none" w:sz="0" w:space="0" w:color="auto"/>
        <w:left w:val="none" w:sz="0" w:space="0" w:color="auto"/>
        <w:bottom w:val="none" w:sz="0" w:space="0" w:color="auto"/>
        <w:right w:val="none" w:sz="0" w:space="0" w:color="auto"/>
      </w:divBdr>
    </w:div>
    <w:div w:id="1066731659">
      <w:bodyDiv w:val="1"/>
      <w:marLeft w:val="0"/>
      <w:marRight w:val="0"/>
      <w:marTop w:val="0"/>
      <w:marBottom w:val="0"/>
      <w:divBdr>
        <w:top w:val="none" w:sz="0" w:space="0" w:color="auto"/>
        <w:left w:val="none" w:sz="0" w:space="0" w:color="auto"/>
        <w:bottom w:val="none" w:sz="0" w:space="0" w:color="auto"/>
        <w:right w:val="none" w:sz="0" w:space="0" w:color="auto"/>
      </w:divBdr>
    </w:div>
    <w:div w:id="1093162441">
      <w:bodyDiv w:val="1"/>
      <w:marLeft w:val="0"/>
      <w:marRight w:val="0"/>
      <w:marTop w:val="0"/>
      <w:marBottom w:val="0"/>
      <w:divBdr>
        <w:top w:val="none" w:sz="0" w:space="0" w:color="auto"/>
        <w:left w:val="none" w:sz="0" w:space="0" w:color="auto"/>
        <w:bottom w:val="none" w:sz="0" w:space="0" w:color="auto"/>
        <w:right w:val="none" w:sz="0" w:space="0" w:color="auto"/>
      </w:divBdr>
    </w:div>
    <w:div w:id="1104963815">
      <w:bodyDiv w:val="1"/>
      <w:marLeft w:val="0"/>
      <w:marRight w:val="0"/>
      <w:marTop w:val="0"/>
      <w:marBottom w:val="0"/>
      <w:divBdr>
        <w:top w:val="none" w:sz="0" w:space="0" w:color="auto"/>
        <w:left w:val="none" w:sz="0" w:space="0" w:color="auto"/>
        <w:bottom w:val="none" w:sz="0" w:space="0" w:color="auto"/>
        <w:right w:val="none" w:sz="0" w:space="0" w:color="auto"/>
      </w:divBdr>
    </w:div>
    <w:div w:id="1107698423">
      <w:bodyDiv w:val="1"/>
      <w:marLeft w:val="0"/>
      <w:marRight w:val="0"/>
      <w:marTop w:val="0"/>
      <w:marBottom w:val="0"/>
      <w:divBdr>
        <w:top w:val="none" w:sz="0" w:space="0" w:color="auto"/>
        <w:left w:val="none" w:sz="0" w:space="0" w:color="auto"/>
        <w:bottom w:val="none" w:sz="0" w:space="0" w:color="auto"/>
        <w:right w:val="none" w:sz="0" w:space="0" w:color="auto"/>
      </w:divBdr>
    </w:div>
    <w:div w:id="1140731559">
      <w:bodyDiv w:val="1"/>
      <w:marLeft w:val="0"/>
      <w:marRight w:val="0"/>
      <w:marTop w:val="0"/>
      <w:marBottom w:val="0"/>
      <w:divBdr>
        <w:top w:val="none" w:sz="0" w:space="0" w:color="auto"/>
        <w:left w:val="none" w:sz="0" w:space="0" w:color="auto"/>
        <w:bottom w:val="none" w:sz="0" w:space="0" w:color="auto"/>
        <w:right w:val="none" w:sz="0" w:space="0" w:color="auto"/>
      </w:divBdr>
    </w:div>
    <w:div w:id="1170097312">
      <w:bodyDiv w:val="1"/>
      <w:marLeft w:val="0"/>
      <w:marRight w:val="0"/>
      <w:marTop w:val="0"/>
      <w:marBottom w:val="0"/>
      <w:divBdr>
        <w:top w:val="none" w:sz="0" w:space="0" w:color="auto"/>
        <w:left w:val="none" w:sz="0" w:space="0" w:color="auto"/>
        <w:bottom w:val="none" w:sz="0" w:space="0" w:color="auto"/>
        <w:right w:val="none" w:sz="0" w:space="0" w:color="auto"/>
      </w:divBdr>
    </w:div>
    <w:div w:id="1218709721">
      <w:bodyDiv w:val="1"/>
      <w:marLeft w:val="0"/>
      <w:marRight w:val="0"/>
      <w:marTop w:val="0"/>
      <w:marBottom w:val="0"/>
      <w:divBdr>
        <w:top w:val="none" w:sz="0" w:space="0" w:color="auto"/>
        <w:left w:val="none" w:sz="0" w:space="0" w:color="auto"/>
        <w:bottom w:val="none" w:sz="0" w:space="0" w:color="auto"/>
        <w:right w:val="none" w:sz="0" w:space="0" w:color="auto"/>
      </w:divBdr>
    </w:div>
    <w:div w:id="1223369002">
      <w:bodyDiv w:val="1"/>
      <w:marLeft w:val="0"/>
      <w:marRight w:val="0"/>
      <w:marTop w:val="0"/>
      <w:marBottom w:val="0"/>
      <w:divBdr>
        <w:top w:val="none" w:sz="0" w:space="0" w:color="auto"/>
        <w:left w:val="none" w:sz="0" w:space="0" w:color="auto"/>
        <w:bottom w:val="none" w:sz="0" w:space="0" w:color="auto"/>
        <w:right w:val="none" w:sz="0" w:space="0" w:color="auto"/>
      </w:divBdr>
    </w:div>
    <w:div w:id="1231303716">
      <w:bodyDiv w:val="1"/>
      <w:marLeft w:val="0"/>
      <w:marRight w:val="0"/>
      <w:marTop w:val="0"/>
      <w:marBottom w:val="0"/>
      <w:divBdr>
        <w:top w:val="none" w:sz="0" w:space="0" w:color="auto"/>
        <w:left w:val="none" w:sz="0" w:space="0" w:color="auto"/>
        <w:bottom w:val="none" w:sz="0" w:space="0" w:color="auto"/>
        <w:right w:val="none" w:sz="0" w:space="0" w:color="auto"/>
      </w:divBdr>
    </w:div>
    <w:div w:id="1242982276">
      <w:bodyDiv w:val="1"/>
      <w:marLeft w:val="0"/>
      <w:marRight w:val="0"/>
      <w:marTop w:val="0"/>
      <w:marBottom w:val="0"/>
      <w:divBdr>
        <w:top w:val="none" w:sz="0" w:space="0" w:color="auto"/>
        <w:left w:val="none" w:sz="0" w:space="0" w:color="auto"/>
        <w:bottom w:val="none" w:sz="0" w:space="0" w:color="auto"/>
        <w:right w:val="none" w:sz="0" w:space="0" w:color="auto"/>
      </w:divBdr>
    </w:div>
    <w:div w:id="1307010643">
      <w:bodyDiv w:val="1"/>
      <w:marLeft w:val="0"/>
      <w:marRight w:val="0"/>
      <w:marTop w:val="0"/>
      <w:marBottom w:val="0"/>
      <w:divBdr>
        <w:top w:val="none" w:sz="0" w:space="0" w:color="auto"/>
        <w:left w:val="none" w:sz="0" w:space="0" w:color="auto"/>
        <w:bottom w:val="none" w:sz="0" w:space="0" w:color="auto"/>
        <w:right w:val="none" w:sz="0" w:space="0" w:color="auto"/>
      </w:divBdr>
    </w:div>
    <w:div w:id="1315766324">
      <w:bodyDiv w:val="1"/>
      <w:marLeft w:val="0"/>
      <w:marRight w:val="0"/>
      <w:marTop w:val="0"/>
      <w:marBottom w:val="0"/>
      <w:divBdr>
        <w:top w:val="none" w:sz="0" w:space="0" w:color="auto"/>
        <w:left w:val="none" w:sz="0" w:space="0" w:color="auto"/>
        <w:bottom w:val="none" w:sz="0" w:space="0" w:color="auto"/>
        <w:right w:val="none" w:sz="0" w:space="0" w:color="auto"/>
      </w:divBdr>
    </w:div>
    <w:div w:id="1346204144">
      <w:bodyDiv w:val="1"/>
      <w:marLeft w:val="0"/>
      <w:marRight w:val="0"/>
      <w:marTop w:val="0"/>
      <w:marBottom w:val="0"/>
      <w:divBdr>
        <w:top w:val="none" w:sz="0" w:space="0" w:color="auto"/>
        <w:left w:val="none" w:sz="0" w:space="0" w:color="auto"/>
        <w:bottom w:val="none" w:sz="0" w:space="0" w:color="auto"/>
        <w:right w:val="none" w:sz="0" w:space="0" w:color="auto"/>
      </w:divBdr>
    </w:div>
    <w:div w:id="1349215317">
      <w:bodyDiv w:val="1"/>
      <w:marLeft w:val="0"/>
      <w:marRight w:val="0"/>
      <w:marTop w:val="0"/>
      <w:marBottom w:val="0"/>
      <w:divBdr>
        <w:top w:val="none" w:sz="0" w:space="0" w:color="auto"/>
        <w:left w:val="none" w:sz="0" w:space="0" w:color="auto"/>
        <w:bottom w:val="none" w:sz="0" w:space="0" w:color="auto"/>
        <w:right w:val="none" w:sz="0" w:space="0" w:color="auto"/>
      </w:divBdr>
    </w:div>
    <w:div w:id="1357003257">
      <w:bodyDiv w:val="1"/>
      <w:marLeft w:val="0"/>
      <w:marRight w:val="0"/>
      <w:marTop w:val="0"/>
      <w:marBottom w:val="0"/>
      <w:divBdr>
        <w:top w:val="none" w:sz="0" w:space="0" w:color="auto"/>
        <w:left w:val="none" w:sz="0" w:space="0" w:color="auto"/>
        <w:bottom w:val="none" w:sz="0" w:space="0" w:color="auto"/>
        <w:right w:val="none" w:sz="0" w:space="0" w:color="auto"/>
      </w:divBdr>
    </w:div>
    <w:div w:id="1375038644">
      <w:bodyDiv w:val="1"/>
      <w:marLeft w:val="0"/>
      <w:marRight w:val="0"/>
      <w:marTop w:val="0"/>
      <w:marBottom w:val="0"/>
      <w:divBdr>
        <w:top w:val="none" w:sz="0" w:space="0" w:color="auto"/>
        <w:left w:val="none" w:sz="0" w:space="0" w:color="auto"/>
        <w:bottom w:val="none" w:sz="0" w:space="0" w:color="auto"/>
        <w:right w:val="none" w:sz="0" w:space="0" w:color="auto"/>
      </w:divBdr>
    </w:div>
    <w:div w:id="1449083924">
      <w:bodyDiv w:val="1"/>
      <w:marLeft w:val="0"/>
      <w:marRight w:val="0"/>
      <w:marTop w:val="0"/>
      <w:marBottom w:val="0"/>
      <w:divBdr>
        <w:top w:val="none" w:sz="0" w:space="0" w:color="auto"/>
        <w:left w:val="none" w:sz="0" w:space="0" w:color="auto"/>
        <w:bottom w:val="none" w:sz="0" w:space="0" w:color="auto"/>
        <w:right w:val="none" w:sz="0" w:space="0" w:color="auto"/>
      </w:divBdr>
    </w:div>
    <w:div w:id="1473986187">
      <w:bodyDiv w:val="1"/>
      <w:marLeft w:val="0"/>
      <w:marRight w:val="0"/>
      <w:marTop w:val="0"/>
      <w:marBottom w:val="0"/>
      <w:divBdr>
        <w:top w:val="none" w:sz="0" w:space="0" w:color="auto"/>
        <w:left w:val="none" w:sz="0" w:space="0" w:color="auto"/>
        <w:bottom w:val="none" w:sz="0" w:space="0" w:color="auto"/>
        <w:right w:val="none" w:sz="0" w:space="0" w:color="auto"/>
      </w:divBdr>
    </w:div>
    <w:div w:id="1485470083">
      <w:bodyDiv w:val="1"/>
      <w:marLeft w:val="0"/>
      <w:marRight w:val="0"/>
      <w:marTop w:val="0"/>
      <w:marBottom w:val="0"/>
      <w:divBdr>
        <w:top w:val="none" w:sz="0" w:space="0" w:color="auto"/>
        <w:left w:val="none" w:sz="0" w:space="0" w:color="auto"/>
        <w:bottom w:val="none" w:sz="0" w:space="0" w:color="auto"/>
        <w:right w:val="none" w:sz="0" w:space="0" w:color="auto"/>
      </w:divBdr>
    </w:div>
    <w:div w:id="1509056999">
      <w:bodyDiv w:val="1"/>
      <w:marLeft w:val="0"/>
      <w:marRight w:val="0"/>
      <w:marTop w:val="0"/>
      <w:marBottom w:val="0"/>
      <w:divBdr>
        <w:top w:val="none" w:sz="0" w:space="0" w:color="auto"/>
        <w:left w:val="none" w:sz="0" w:space="0" w:color="auto"/>
        <w:bottom w:val="none" w:sz="0" w:space="0" w:color="auto"/>
        <w:right w:val="none" w:sz="0" w:space="0" w:color="auto"/>
      </w:divBdr>
    </w:div>
    <w:div w:id="1515486991">
      <w:bodyDiv w:val="1"/>
      <w:marLeft w:val="0"/>
      <w:marRight w:val="0"/>
      <w:marTop w:val="0"/>
      <w:marBottom w:val="0"/>
      <w:divBdr>
        <w:top w:val="none" w:sz="0" w:space="0" w:color="auto"/>
        <w:left w:val="none" w:sz="0" w:space="0" w:color="auto"/>
        <w:bottom w:val="none" w:sz="0" w:space="0" w:color="auto"/>
        <w:right w:val="none" w:sz="0" w:space="0" w:color="auto"/>
      </w:divBdr>
    </w:div>
    <w:div w:id="1563830099">
      <w:bodyDiv w:val="1"/>
      <w:marLeft w:val="0"/>
      <w:marRight w:val="0"/>
      <w:marTop w:val="0"/>
      <w:marBottom w:val="0"/>
      <w:divBdr>
        <w:top w:val="none" w:sz="0" w:space="0" w:color="auto"/>
        <w:left w:val="none" w:sz="0" w:space="0" w:color="auto"/>
        <w:bottom w:val="none" w:sz="0" w:space="0" w:color="auto"/>
        <w:right w:val="none" w:sz="0" w:space="0" w:color="auto"/>
      </w:divBdr>
    </w:div>
    <w:div w:id="1566909593">
      <w:bodyDiv w:val="1"/>
      <w:marLeft w:val="0"/>
      <w:marRight w:val="0"/>
      <w:marTop w:val="0"/>
      <w:marBottom w:val="0"/>
      <w:divBdr>
        <w:top w:val="none" w:sz="0" w:space="0" w:color="auto"/>
        <w:left w:val="none" w:sz="0" w:space="0" w:color="auto"/>
        <w:bottom w:val="none" w:sz="0" w:space="0" w:color="auto"/>
        <w:right w:val="none" w:sz="0" w:space="0" w:color="auto"/>
      </w:divBdr>
    </w:div>
    <w:div w:id="1581713198">
      <w:bodyDiv w:val="1"/>
      <w:marLeft w:val="0"/>
      <w:marRight w:val="0"/>
      <w:marTop w:val="0"/>
      <w:marBottom w:val="0"/>
      <w:divBdr>
        <w:top w:val="none" w:sz="0" w:space="0" w:color="auto"/>
        <w:left w:val="none" w:sz="0" w:space="0" w:color="auto"/>
        <w:bottom w:val="none" w:sz="0" w:space="0" w:color="auto"/>
        <w:right w:val="none" w:sz="0" w:space="0" w:color="auto"/>
      </w:divBdr>
    </w:div>
    <w:div w:id="1607081109">
      <w:bodyDiv w:val="1"/>
      <w:marLeft w:val="0"/>
      <w:marRight w:val="0"/>
      <w:marTop w:val="0"/>
      <w:marBottom w:val="0"/>
      <w:divBdr>
        <w:top w:val="none" w:sz="0" w:space="0" w:color="auto"/>
        <w:left w:val="none" w:sz="0" w:space="0" w:color="auto"/>
        <w:bottom w:val="none" w:sz="0" w:space="0" w:color="auto"/>
        <w:right w:val="none" w:sz="0" w:space="0" w:color="auto"/>
      </w:divBdr>
      <w:divsChild>
        <w:div w:id="559748124">
          <w:marLeft w:val="0"/>
          <w:marRight w:val="0"/>
          <w:marTop w:val="0"/>
          <w:marBottom w:val="0"/>
          <w:divBdr>
            <w:top w:val="none" w:sz="0" w:space="0" w:color="auto"/>
            <w:left w:val="none" w:sz="0" w:space="0" w:color="auto"/>
            <w:bottom w:val="none" w:sz="0" w:space="0" w:color="auto"/>
            <w:right w:val="none" w:sz="0" w:space="0" w:color="auto"/>
          </w:divBdr>
        </w:div>
        <w:div w:id="2005427496">
          <w:marLeft w:val="0"/>
          <w:marRight w:val="0"/>
          <w:marTop w:val="0"/>
          <w:marBottom w:val="0"/>
          <w:divBdr>
            <w:top w:val="none" w:sz="0" w:space="0" w:color="auto"/>
            <w:left w:val="none" w:sz="0" w:space="0" w:color="auto"/>
            <w:bottom w:val="none" w:sz="0" w:space="0" w:color="auto"/>
            <w:right w:val="none" w:sz="0" w:space="0" w:color="auto"/>
          </w:divBdr>
        </w:div>
      </w:divsChild>
    </w:div>
    <w:div w:id="1688215732">
      <w:bodyDiv w:val="1"/>
      <w:marLeft w:val="0"/>
      <w:marRight w:val="0"/>
      <w:marTop w:val="0"/>
      <w:marBottom w:val="0"/>
      <w:divBdr>
        <w:top w:val="none" w:sz="0" w:space="0" w:color="auto"/>
        <w:left w:val="none" w:sz="0" w:space="0" w:color="auto"/>
        <w:bottom w:val="none" w:sz="0" w:space="0" w:color="auto"/>
        <w:right w:val="none" w:sz="0" w:space="0" w:color="auto"/>
      </w:divBdr>
    </w:div>
    <w:div w:id="1760446410">
      <w:bodyDiv w:val="1"/>
      <w:marLeft w:val="0"/>
      <w:marRight w:val="0"/>
      <w:marTop w:val="0"/>
      <w:marBottom w:val="0"/>
      <w:divBdr>
        <w:top w:val="none" w:sz="0" w:space="0" w:color="auto"/>
        <w:left w:val="none" w:sz="0" w:space="0" w:color="auto"/>
        <w:bottom w:val="none" w:sz="0" w:space="0" w:color="auto"/>
        <w:right w:val="none" w:sz="0" w:space="0" w:color="auto"/>
      </w:divBdr>
    </w:div>
    <w:div w:id="1766268587">
      <w:bodyDiv w:val="1"/>
      <w:marLeft w:val="0"/>
      <w:marRight w:val="0"/>
      <w:marTop w:val="0"/>
      <w:marBottom w:val="0"/>
      <w:divBdr>
        <w:top w:val="none" w:sz="0" w:space="0" w:color="auto"/>
        <w:left w:val="none" w:sz="0" w:space="0" w:color="auto"/>
        <w:bottom w:val="none" w:sz="0" w:space="0" w:color="auto"/>
        <w:right w:val="none" w:sz="0" w:space="0" w:color="auto"/>
      </w:divBdr>
    </w:div>
    <w:div w:id="1789735064">
      <w:bodyDiv w:val="1"/>
      <w:marLeft w:val="0"/>
      <w:marRight w:val="0"/>
      <w:marTop w:val="0"/>
      <w:marBottom w:val="0"/>
      <w:divBdr>
        <w:top w:val="none" w:sz="0" w:space="0" w:color="auto"/>
        <w:left w:val="none" w:sz="0" w:space="0" w:color="auto"/>
        <w:bottom w:val="none" w:sz="0" w:space="0" w:color="auto"/>
        <w:right w:val="none" w:sz="0" w:space="0" w:color="auto"/>
      </w:divBdr>
    </w:div>
    <w:div w:id="1794864503">
      <w:bodyDiv w:val="1"/>
      <w:marLeft w:val="0"/>
      <w:marRight w:val="0"/>
      <w:marTop w:val="0"/>
      <w:marBottom w:val="0"/>
      <w:divBdr>
        <w:top w:val="none" w:sz="0" w:space="0" w:color="auto"/>
        <w:left w:val="none" w:sz="0" w:space="0" w:color="auto"/>
        <w:bottom w:val="none" w:sz="0" w:space="0" w:color="auto"/>
        <w:right w:val="none" w:sz="0" w:space="0" w:color="auto"/>
      </w:divBdr>
    </w:div>
    <w:div w:id="1831360115">
      <w:bodyDiv w:val="1"/>
      <w:marLeft w:val="0"/>
      <w:marRight w:val="0"/>
      <w:marTop w:val="0"/>
      <w:marBottom w:val="0"/>
      <w:divBdr>
        <w:top w:val="none" w:sz="0" w:space="0" w:color="auto"/>
        <w:left w:val="none" w:sz="0" w:space="0" w:color="auto"/>
        <w:bottom w:val="none" w:sz="0" w:space="0" w:color="auto"/>
        <w:right w:val="none" w:sz="0" w:space="0" w:color="auto"/>
      </w:divBdr>
    </w:div>
    <w:div w:id="1853644086">
      <w:bodyDiv w:val="1"/>
      <w:marLeft w:val="0"/>
      <w:marRight w:val="0"/>
      <w:marTop w:val="0"/>
      <w:marBottom w:val="0"/>
      <w:divBdr>
        <w:top w:val="none" w:sz="0" w:space="0" w:color="auto"/>
        <w:left w:val="none" w:sz="0" w:space="0" w:color="auto"/>
        <w:bottom w:val="none" w:sz="0" w:space="0" w:color="auto"/>
        <w:right w:val="none" w:sz="0" w:space="0" w:color="auto"/>
      </w:divBdr>
    </w:div>
    <w:div w:id="1868323616">
      <w:bodyDiv w:val="1"/>
      <w:marLeft w:val="0"/>
      <w:marRight w:val="0"/>
      <w:marTop w:val="0"/>
      <w:marBottom w:val="0"/>
      <w:divBdr>
        <w:top w:val="none" w:sz="0" w:space="0" w:color="auto"/>
        <w:left w:val="none" w:sz="0" w:space="0" w:color="auto"/>
        <w:bottom w:val="none" w:sz="0" w:space="0" w:color="auto"/>
        <w:right w:val="none" w:sz="0" w:space="0" w:color="auto"/>
      </w:divBdr>
    </w:div>
    <w:div w:id="1876387285">
      <w:bodyDiv w:val="1"/>
      <w:marLeft w:val="0"/>
      <w:marRight w:val="0"/>
      <w:marTop w:val="0"/>
      <w:marBottom w:val="0"/>
      <w:divBdr>
        <w:top w:val="none" w:sz="0" w:space="0" w:color="auto"/>
        <w:left w:val="none" w:sz="0" w:space="0" w:color="auto"/>
        <w:bottom w:val="none" w:sz="0" w:space="0" w:color="auto"/>
        <w:right w:val="none" w:sz="0" w:space="0" w:color="auto"/>
      </w:divBdr>
    </w:div>
    <w:div w:id="1885671302">
      <w:bodyDiv w:val="1"/>
      <w:marLeft w:val="0"/>
      <w:marRight w:val="0"/>
      <w:marTop w:val="0"/>
      <w:marBottom w:val="0"/>
      <w:divBdr>
        <w:top w:val="none" w:sz="0" w:space="0" w:color="auto"/>
        <w:left w:val="none" w:sz="0" w:space="0" w:color="auto"/>
        <w:bottom w:val="none" w:sz="0" w:space="0" w:color="auto"/>
        <w:right w:val="none" w:sz="0" w:space="0" w:color="auto"/>
      </w:divBdr>
    </w:div>
    <w:div w:id="1928035212">
      <w:bodyDiv w:val="1"/>
      <w:marLeft w:val="0"/>
      <w:marRight w:val="0"/>
      <w:marTop w:val="0"/>
      <w:marBottom w:val="0"/>
      <w:divBdr>
        <w:top w:val="none" w:sz="0" w:space="0" w:color="auto"/>
        <w:left w:val="none" w:sz="0" w:space="0" w:color="auto"/>
        <w:bottom w:val="none" w:sz="0" w:space="0" w:color="auto"/>
        <w:right w:val="none" w:sz="0" w:space="0" w:color="auto"/>
      </w:divBdr>
    </w:div>
    <w:div w:id="1964187413">
      <w:bodyDiv w:val="1"/>
      <w:marLeft w:val="0"/>
      <w:marRight w:val="0"/>
      <w:marTop w:val="0"/>
      <w:marBottom w:val="0"/>
      <w:divBdr>
        <w:top w:val="none" w:sz="0" w:space="0" w:color="auto"/>
        <w:left w:val="none" w:sz="0" w:space="0" w:color="auto"/>
        <w:bottom w:val="none" w:sz="0" w:space="0" w:color="auto"/>
        <w:right w:val="none" w:sz="0" w:space="0" w:color="auto"/>
      </w:divBdr>
    </w:div>
    <w:div w:id="2082025523">
      <w:bodyDiv w:val="1"/>
      <w:marLeft w:val="0"/>
      <w:marRight w:val="0"/>
      <w:marTop w:val="0"/>
      <w:marBottom w:val="0"/>
      <w:divBdr>
        <w:top w:val="none" w:sz="0" w:space="0" w:color="auto"/>
        <w:left w:val="none" w:sz="0" w:space="0" w:color="auto"/>
        <w:bottom w:val="none" w:sz="0" w:space="0" w:color="auto"/>
        <w:right w:val="none" w:sz="0" w:space="0" w:color="auto"/>
      </w:divBdr>
    </w:div>
    <w:div w:id="2114351641">
      <w:bodyDiv w:val="1"/>
      <w:marLeft w:val="0"/>
      <w:marRight w:val="0"/>
      <w:marTop w:val="0"/>
      <w:marBottom w:val="0"/>
      <w:divBdr>
        <w:top w:val="none" w:sz="0" w:space="0" w:color="auto"/>
        <w:left w:val="none" w:sz="0" w:space="0" w:color="auto"/>
        <w:bottom w:val="none" w:sz="0" w:space="0" w:color="auto"/>
        <w:right w:val="none" w:sz="0" w:space="0" w:color="auto"/>
      </w:divBdr>
    </w:div>
    <w:div w:id="21432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7B5FF-C168-4490-B51F-1B8146A1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3647</Words>
  <Characters>19699</Characters>
  <Application>Microsoft Office Word</Application>
  <DocSecurity>0</DocSecurity>
  <Lines>164</Lines>
  <Paragraphs>46</Paragraphs>
  <ScaleCrop>false</ScaleCrop>
  <HeadingPairs>
    <vt:vector size="6" baseType="variant">
      <vt:variant>
        <vt:lpstr>Title</vt:lpstr>
      </vt:variant>
      <vt:variant>
        <vt:i4>1</vt:i4>
      </vt:variant>
      <vt:variant>
        <vt:lpstr>Headings</vt:lpstr>
      </vt:variant>
      <vt:variant>
        <vt:i4>31</vt:i4>
      </vt:variant>
      <vt:variant>
        <vt:lpstr>Τίτλος</vt:lpstr>
      </vt:variant>
      <vt:variant>
        <vt:i4>1</vt:i4>
      </vt:variant>
    </vt:vector>
  </HeadingPairs>
  <TitlesOfParts>
    <vt:vector size="33" baseType="lpstr">
      <vt:lpstr/>
      <vt:lpstr>Περιεχόμενα</vt:lpstr>
      <vt:lpstr>ΑΝΑΘΕΤΟΥΣΑ ΑΡΧΗ ΚΑΙ ΑΝΤΙΚΕΙΜΕΝΟ ΣΥΜΒΑΣΗΣ</vt:lpstr>
      <vt:lpstr>    1.1	Στοιχεία Αναθέτουσας Αρχής</vt:lpstr>
      <vt:lpstr>    1.2	Στοιχεία διαδικασίας – Χρηματοδότηση</vt:lpstr>
      <vt:lpstr>    1.3	Συνοπτική Περιγραφή φυσικού και οικονομικού αντικειμένου της σύμβασης</vt:lpstr>
      <vt:lpstr>        Αντικείμενο του διαγωνισμού – Περιεχόμενο εγγράφων σύμβασης (άρθρο 53 παρ. 2, εδ</vt:lpstr>
      <vt:lpstr>    1.4	Θεσμικό πλαίσιο	</vt:lpstr>
      <vt:lpstr>    1.5	Προθεσμία παραλαβής προσφορών και διενέργεια διαγωνισμού</vt:lpstr>
      <vt:lpstr>    1.6	Δημοσιότητα</vt:lpstr>
      <vt:lpstr>    1.7	Αρχές εφαρμοζόμενες στη διαδικασία σύναψης</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 (παρ.3, 4 και 5 άρθρου 72 ν. 4412/2016)</vt:lpstr>
      <vt:lpstr>    2.2	Δικαίωμα Συμμετοχής – Κριτήρια Ποιοτικής Επιλογής</vt:lpstr>
      <vt:lpstr>        2.2.1	Δικαίωμα συμμετοχής(άρθρο 25 Ν. 4412/2016)</vt:lpstr>
      <vt:lpstr>        2.2.2	Εγγύηση συμμετοχής (άρθρο 72 του ν.4412/2016).</vt:lpstr>
      <vt:lpstr>        2.2.3	Λόγοι αποκλεισμού (άρθρο 73 και 74 ν. 4412/2016)</vt:lpstr>
      <vt:lpstr>        2.2.4	Καταλληλότητα άσκησης επαγγελματικής δραστηριότητας (άρθρο 75 παρ. 2 ν. 44</vt:lpstr>
      <vt:lpstr>        2.2.5	Οικονομική και χρηματοοικονομική επάρκεια</vt:lpstr>
      <vt:lpstr>        2.2.6	Τεχνική και επαγγελματική ικανότητα</vt:lpstr>
      <vt:lpstr>        2.2.7	Πρότυπα διασφάλισης ποιότητας και πρότυπα περιβαλλοντικής διαχείρισης (άρθ</vt:lpstr>
      <vt:lpstr>        2.2.8	Στήριξη στην ικανότητα τρίτων</vt:lpstr>
      <vt:lpstr>        2.2.9	Κανόνες απόδειξης ποιοτικής επιλογής</vt:lpstr>
      <vt:lpstr>    2.3	Κριτήρια Ανάθεσης</vt:lpstr>
      <vt:lpstr>        2.3.1	Κριτήριο ανάθεσης</vt:lpstr>
      <vt:lpstr>    2.4	Κατάρτιση - Περιεχόμενο Προσφορών</vt:lpstr>
      <vt:lpstr>        2.4.1	Γενικοί όροι υποβολής προσφορών</vt:lpstr>
      <vt:lpstr/>
    </vt:vector>
  </TitlesOfParts>
  <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rcgeorgeg</cp:lastModifiedBy>
  <cp:revision>6</cp:revision>
  <cp:lastPrinted>2021-01-05T10:51:00Z</cp:lastPrinted>
  <dcterms:created xsi:type="dcterms:W3CDTF">2021-01-05T10:59:00Z</dcterms:created>
  <dcterms:modified xsi:type="dcterms:W3CDTF">2021-01-31T08:41:00Z</dcterms:modified>
</cp:coreProperties>
</file>